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1A17D" w14:textId="7FE2DC71" w:rsidR="00D24241" w:rsidRDefault="005A75EF">
      <w:pPr>
        <w:pStyle w:val="A5"/>
        <w:framePr w:wrap="auto"/>
        <w:spacing w:line="288" w:lineRule="auto"/>
        <w:jc w:val="center"/>
        <w:rPr>
          <w:rStyle w:val="A6"/>
          <w:rFonts w:ascii="宋体" w:eastAsia="宋体" w:hAnsi="宋体" w:cs="宋体" w:hint="default"/>
          <w:b/>
          <w:bCs/>
          <w:sz w:val="32"/>
          <w:szCs w:val="32"/>
          <w:lang w:val="en-US" w:eastAsia="zh-CN"/>
        </w:rPr>
      </w:pPr>
      <w:r>
        <w:rPr>
          <w:rStyle w:val="A6"/>
          <w:rFonts w:ascii="宋体" w:eastAsia="宋体" w:hAnsi="宋体" w:cs="宋体"/>
          <w:b/>
          <w:bCs/>
          <w:sz w:val="32"/>
          <w:szCs w:val="32"/>
          <w:lang w:val="en-US" w:eastAsia="zh-CN"/>
        </w:rPr>
        <w:t>2016年国情考察团</w:t>
      </w:r>
      <w:proofErr w:type="gramStart"/>
      <w:r w:rsidR="002B5F4D">
        <w:rPr>
          <w:rStyle w:val="A6"/>
          <w:rFonts w:ascii="宋体" w:eastAsia="宋体" w:hAnsi="宋体" w:cs="宋体"/>
          <w:b/>
          <w:bCs/>
          <w:sz w:val="32"/>
          <w:szCs w:val="32"/>
          <w:lang w:val="en-US" w:eastAsia="zh-CN"/>
        </w:rPr>
        <w:t>开团</w:t>
      </w:r>
      <w:r>
        <w:rPr>
          <w:rStyle w:val="A6"/>
          <w:rFonts w:ascii="宋体" w:eastAsia="宋体" w:hAnsi="宋体" w:cs="宋体"/>
          <w:b/>
          <w:bCs/>
          <w:sz w:val="32"/>
          <w:szCs w:val="32"/>
          <w:lang w:val="en-US" w:eastAsia="zh-CN"/>
        </w:rPr>
        <w:t>公告</w:t>
      </w:r>
      <w:proofErr w:type="gramEnd"/>
    </w:p>
    <w:p w14:paraId="6C45A89D" w14:textId="77777777" w:rsidR="00F231BC" w:rsidRDefault="00F231BC" w:rsidP="00F231BC">
      <w:pPr>
        <w:pStyle w:val="A5"/>
        <w:framePr w:wrap="auto"/>
        <w:spacing w:line="288" w:lineRule="auto"/>
        <w:rPr>
          <w:rStyle w:val="A6"/>
          <w:rFonts w:ascii="宋体" w:eastAsia="宋体" w:hAnsi="宋体" w:cs="宋体" w:hint="default"/>
          <w:sz w:val="24"/>
          <w:szCs w:val="24"/>
          <w:lang w:val="en-US" w:eastAsia="zh-CN"/>
        </w:rPr>
      </w:pPr>
      <w:r>
        <w:rPr>
          <w:rStyle w:val="A6"/>
          <w:rFonts w:ascii="宋体" w:eastAsia="宋体" w:hAnsi="宋体" w:cs="宋体"/>
          <w:sz w:val="24"/>
          <w:szCs w:val="24"/>
          <w:lang w:val="en-US" w:eastAsia="zh-CN"/>
        </w:rPr>
        <w:t>经济学院全体师生</w:t>
      </w:r>
      <w:r>
        <w:rPr>
          <w:rStyle w:val="A6"/>
          <w:rFonts w:ascii="宋体" w:eastAsia="宋体" w:hAnsi="宋体" w:cs="宋体" w:hint="default"/>
          <w:sz w:val="24"/>
          <w:szCs w:val="24"/>
          <w:lang w:val="en-US" w:eastAsia="zh-CN"/>
        </w:rPr>
        <w:t>：</w:t>
      </w:r>
      <w:r>
        <w:rPr>
          <w:rStyle w:val="A6"/>
          <w:rFonts w:ascii="宋体" w:eastAsia="宋体" w:hAnsi="宋体" w:cs="宋体"/>
          <w:sz w:val="24"/>
          <w:szCs w:val="24"/>
          <w:lang w:val="en-US" w:eastAsia="zh-CN"/>
        </w:rPr>
        <w:t xml:space="preserve"> </w:t>
      </w:r>
    </w:p>
    <w:p w14:paraId="4762735D" w14:textId="77777777" w:rsidR="00F231BC" w:rsidRPr="0087387A" w:rsidRDefault="00F231BC" w:rsidP="00F231BC">
      <w:pPr>
        <w:pStyle w:val="A5"/>
        <w:framePr w:wrap="auto"/>
        <w:spacing w:line="360" w:lineRule="auto"/>
        <w:ind w:firstLineChars="200" w:firstLine="480"/>
        <w:rPr>
          <w:rStyle w:val="A6"/>
          <w:rFonts w:ascii="宋体" w:eastAsia="宋体" w:hAnsi="宋体" w:cs="宋体" w:hint="default"/>
          <w:sz w:val="24"/>
          <w:szCs w:val="24"/>
        </w:rPr>
      </w:pPr>
      <w:r w:rsidRPr="0087387A">
        <w:rPr>
          <w:rStyle w:val="A6"/>
          <w:rFonts w:ascii="宋体" w:eastAsia="宋体" w:hAnsi="宋体" w:cs="宋体"/>
          <w:sz w:val="24"/>
          <w:szCs w:val="24"/>
        </w:rPr>
        <w:t>国情考察团项目是中国人民大学经济学院</w:t>
      </w:r>
      <w:r>
        <w:rPr>
          <w:rStyle w:val="A6"/>
          <w:rFonts w:ascii="宋体" w:eastAsia="宋体" w:hAnsi="宋体" w:cs="宋体"/>
          <w:sz w:val="24"/>
          <w:szCs w:val="24"/>
        </w:rPr>
        <w:t>为培养学生理论联系实际、深入基层调研和服务社会的能力，探索学校综合改革与创新人才培养模式，支持学生在教师的指导下利用周末、春假或寒暑假开展学术实践和社会调研。</w:t>
      </w:r>
    </w:p>
    <w:p w14:paraId="67B029EF" w14:textId="772B0D4F" w:rsidR="00F231BC" w:rsidRPr="00F231BC" w:rsidRDefault="00F231BC" w:rsidP="00F231BC">
      <w:pPr>
        <w:pStyle w:val="A5"/>
        <w:framePr w:wrap="auto"/>
        <w:spacing w:line="360" w:lineRule="auto"/>
        <w:ind w:firstLineChars="200" w:firstLine="480"/>
        <w:rPr>
          <w:rStyle w:val="A6"/>
          <w:rFonts w:ascii="宋体" w:eastAsia="宋体" w:hAnsi="宋体" w:cs="宋体" w:hint="default"/>
          <w:sz w:val="24"/>
          <w:szCs w:val="24"/>
        </w:rPr>
      </w:pPr>
      <w:r>
        <w:rPr>
          <w:rStyle w:val="A6"/>
          <w:rFonts w:ascii="宋体" w:eastAsia="宋体" w:hAnsi="宋体" w:cs="宋体"/>
          <w:sz w:val="24"/>
          <w:szCs w:val="24"/>
        </w:rPr>
        <w:t>项目自2</w:t>
      </w:r>
      <w:r>
        <w:rPr>
          <w:rStyle w:val="A6"/>
          <w:rFonts w:ascii="宋体" w:eastAsia="宋体" w:hAnsi="宋体" w:cs="宋体" w:hint="default"/>
          <w:sz w:val="24"/>
          <w:szCs w:val="24"/>
        </w:rPr>
        <w:t>0</w:t>
      </w:r>
      <w:r w:rsidRPr="0087387A">
        <w:rPr>
          <w:rStyle w:val="A6"/>
          <w:rFonts w:ascii="宋体" w:eastAsia="宋体" w:hAnsi="宋体" w:cs="宋体" w:hint="default"/>
          <w:sz w:val="24"/>
          <w:szCs w:val="24"/>
        </w:rPr>
        <w:t>15</w:t>
      </w:r>
      <w:r>
        <w:rPr>
          <w:rStyle w:val="A6"/>
          <w:rFonts w:ascii="宋体" w:eastAsia="宋体" w:hAnsi="宋体" w:cs="宋体"/>
          <w:sz w:val="24"/>
          <w:szCs w:val="24"/>
        </w:rPr>
        <w:t>年</w:t>
      </w:r>
      <w:r>
        <w:rPr>
          <w:rStyle w:val="A6"/>
          <w:rFonts w:ascii="宋体" w:eastAsia="宋体" w:hAnsi="宋体" w:cs="宋体" w:hint="default"/>
          <w:sz w:val="24"/>
          <w:szCs w:val="24"/>
        </w:rPr>
        <w:t>成立以来</w:t>
      </w:r>
      <w:r>
        <w:rPr>
          <w:rStyle w:val="A6"/>
          <w:rFonts w:ascii="宋体" w:eastAsia="宋体" w:hAnsi="宋体" w:cs="宋体"/>
          <w:sz w:val="24"/>
          <w:szCs w:val="24"/>
        </w:rPr>
        <w:t>得到全院师生的积极响应，全年完成了二十多个调研课题，两百余名同学参与其中。春假</w:t>
      </w:r>
      <w:r w:rsidRPr="0087387A">
        <w:rPr>
          <w:rStyle w:val="A6"/>
          <w:rFonts w:ascii="宋体" w:eastAsia="宋体" w:hAnsi="宋体" w:cs="宋体"/>
          <w:sz w:val="24"/>
          <w:szCs w:val="24"/>
        </w:rPr>
        <w:t>和寒假期间，同学们奔赴全国各地，就生态经济、电子商务、能源消费等社会经济热点问题开展调研，取得了丰硕的成果，获得了良好的社会反响，有效激励学生</w:t>
      </w:r>
      <w:r>
        <w:rPr>
          <w:rStyle w:val="A6"/>
          <w:rFonts w:ascii="宋体" w:eastAsia="宋体" w:hAnsi="宋体" w:cs="宋体"/>
          <w:sz w:val="24"/>
          <w:szCs w:val="24"/>
        </w:rPr>
        <w:t>关注社会现实、立足中国国情、研究中国问题、服务中国经济。</w:t>
      </w:r>
    </w:p>
    <w:p w14:paraId="370CE85D" w14:textId="65DAEDE2" w:rsidR="00D24241" w:rsidRPr="002F3DF0" w:rsidRDefault="005A75EF" w:rsidP="002F3DF0">
      <w:pPr>
        <w:pStyle w:val="A5"/>
        <w:framePr w:wrap="auto"/>
        <w:spacing w:line="360" w:lineRule="auto"/>
        <w:ind w:firstLineChars="200" w:firstLine="480"/>
        <w:rPr>
          <w:rStyle w:val="A6"/>
          <w:rFonts w:ascii="宋体" w:eastAsia="宋体" w:hAnsi="宋体" w:cs="宋体" w:hint="default"/>
          <w:sz w:val="24"/>
          <w:szCs w:val="24"/>
        </w:rPr>
      </w:pPr>
      <w:r w:rsidRPr="002F3DF0">
        <w:rPr>
          <w:rStyle w:val="A6"/>
          <w:rFonts w:ascii="宋体" w:eastAsia="宋体" w:hAnsi="宋体" w:cs="宋体"/>
          <w:sz w:val="24"/>
          <w:szCs w:val="24"/>
        </w:rPr>
        <w:t>基于2015年国情考察团活动的顺利开展，在学院</w:t>
      </w:r>
      <w:r w:rsidR="002F3DF0">
        <w:rPr>
          <w:rStyle w:val="A6"/>
          <w:rFonts w:ascii="宋体" w:eastAsia="宋体" w:hAnsi="宋体" w:cs="宋体"/>
          <w:sz w:val="24"/>
          <w:szCs w:val="24"/>
          <w:lang w:eastAsia="zh-CN"/>
        </w:rPr>
        <w:t>的支持</w:t>
      </w:r>
      <w:r w:rsidRPr="002F3DF0">
        <w:rPr>
          <w:rStyle w:val="A6"/>
          <w:rFonts w:ascii="宋体" w:eastAsia="宋体" w:hAnsi="宋体" w:cs="宋体"/>
          <w:sz w:val="24"/>
          <w:szCs w:val="24"/>
        </w:rPr>
        <w:t>下，计划开展2016年国情考察团项目。为保证调研组织工作的顺利开展和学生调研的顺利进行，现制定如下管理细则，</w:t>
      </w:r>
      <w:r w:rsidR="004C6567" w:rsidRPr="002F3DF0">
        <w:rPr>
          <w:rStyle w:val="A6"/>
          <w:rFonts w:ascii="宋体" w:eastAsia="宋体" w:hAnsi="宋体" w:cs="宋体"/>
          <w:sz w:val="24"/>
          <w:szCs w:val="24"/>
        </w:rPr>
        <w:t>请</w:t>
      </w:r>
      <w:r w:rsidR="00DB5C97" w:rsidRPr="002F3DF0">
        <w:rPr>
          <w:rStyle w:val="A6"/>
          <w:rFonts w:ascii="宋体" w:eastAsia="宋体" w:hAnsi="宋体" w:cs="宋体"/>
          <w:sz w:val="24"/>
          <w:szCs w:val="24"/>
        </w:rPr>
        <w:t>各位师生</w:t>
      </w:r>
      <w:r w:rsidRPr="002F3DF0">
        <w:rPr>
          <w:rStyle w:val="A6"/>
          <w:rFonts w:ascii="宋体" w:eastAsia="宋体" w:hAnsi="宋体" w:cs="宋体"/>
          <w:sz w:val="24"/>
          <w:szCs w:val="24"/>
        </w:rPr>
        <w:t>加强学习并且在调研过程中遵守相关规定。</w:t>
      </w:r>
    </w:p>
    <w:p w14:paraId="053B1B38" w14:textId="77777777" w:rsidR="00D24241" w:rsidRDefault="005A75E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（一）活动时间及对象</w:t>
      </w:r>
    </w:p>
    <w:p w14:paraId="478FE83E" w14:textId="77777777" w:rsidR="00D24241" w:rsidRDefault="005A75EF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参与学生要求：经济学院在读本科</w:t>
      </w:r>
      <w:r>
        <w:rPr>
          <w:rFonts w:hint="eastAsia"/>
          <w:sz w:val="24"/>
        </w:rPr>
        <w:t>二年级及以上、</w:t>
      </w:r>
      <w:r>
        <w:rPr>
          <w:sz w:val="24"/>
        </w:rPr>
        <w:t>硕士、博士均可报名</w:t>
      </w:r>
    </w:p>
    <w:p w14:paraId="76CD7580" w14:textId="77777777" w:rsidR="0024610B" w:rsidRDefault="005A75EF">
      <w:pPr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、实施</w:t>
      </w:r>
      <w:r w:rsidR="0024610B">
        <w:rPr>
          <w:sz w:val="24"/>
        </w:rPr>
        <w:t>时间</w:t>
      </w:r>
      <w:r w:rsidR="0024610B">
        <w:rPr>
          <w:rFonts w:hint="eastAsia"/>
          <w:sz w:val="24"/>
        </w:rPr>
        <w:t>：日常时间周末</w:t>
      </w:r>
    </w:p>
    <w:p w14:paraId="4321ADAE" w14:textId="77777777" w:rsidR="00D24241" w:rsidRDefault="0024610B">
      <w:pPr>
        <w:rPr>
          <w:sz w:val="24"/>
        </w:rPr>
      </w:pPr>
      <w:r>
        <w:rPr>
          <w:rFonts w:hint="eastAsia"/>
          <w:sz w:val="24"/>
        </w:rPr>
        <w:t xml:space="preserve">             </w:t>
      </w:r>
      <w:r w:rsidR="005A75EF">
        <w:rPr>
          <w:rFonts w:hint="eastAsia"/>
          <w:sz w:val="24"/>
        </w:rPr>
        <w:t>春假</w:t>
      </w:r>
      <w:r w:rsidR="005A75EF">
        <w:rPr>
          <w:sz w:val="24"/>
        </w:rPr>
        <w:t>期间：</w:t>
      </w:r>
      <w:r w:rsidR="005A75EF">
        <w:rPr>
          <w:rFonts w:hint="eastAsia"/>
          <w:sz w:val="24"/>
        </w:rPr>
        <w:t>4</w:t>
      </w:r>
      <w:r w:rsidR="005A75EF">
        <w:rPr>
          <w:rFonts w:hint="eastAsia"/>
          <w:sz w:val="24"/>
        </w:rPr>
        <w:t>月末</w:t>
      </w:r>
      <w:r w:rsidR="005A75EF">
        <w:rPr>
          <w:sz w:val="24"/>
        </w:rPr>
        <w:t>—5</w:t>
      </w:r>
      <w:r w:rsidR="005A75EF">
        <w:rPr>
          <w:rFonts w:hint="eastAsia"/>
          <w:sz w:val="24"/>
        </w:rPr>
        <w:t>月</w:t>
      </w:r>
    </w:p>
    <w:p w14:paraId="7E10C18D" w14:textId="77777777" w:rsidR="00D24241" w:rsidRDefault="005A75EF">
      <w:pPr>
        <w:rPr>
          <w:sz w:val="24"/>
        </w:rPr>
      </w:pPr>
      <w:r>
        <w:rPr>
          <w:sz w:val="24"/>
        </w:rPr>
        <w:t xml:space="preserve">             </w:t>
      </w:r>
      <w:r>
        <w:rPr>
          <w:rFonts w:hint="eastAsia"/>
          <w:sz w:val="24"/>
        </w:rPr>
        <w:t>暑假期间</w:t>
      </w:r>
      <w:r>
        <w:rPr>
          <w:sz w:val="24"/>
        </w:rPr>
        <w:t>：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sz w:val="24"/>
        </w:rPr>
        <w:t>—9</w:t>
      </w:r>
      <w:r>
        <w:rPr>
          <w:rFonts w:hint="eastAsia"/>
          <w:sz w:val="24"/>
        </w:rPr>
        <w:t>月</w:t>
      </w:r>
    </w:p>
    <w:p w14:paraId="63DE3A27" w14:textId="77777777" w:rsidR="00D24241" w:rsidRDefault="00D24241">
      <w:pPr>
        <w:ind w:firstLineChars="200" w:firstLine="480"/>
        <w:rPr>
          <w:sz w:val="24"/>
        </w:rPr>
      </w:pPr>
    </w:p>
    <w:p w14:paraId="5F69D4CA" w14:textId="77777777" w:rsidR="00D24241" w:rsidRDefault="005A75E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（二）实施细则</w:t>
      </w:r>
    </w:p>
    <w:p w14:paraId="7A15356D" w14:textId="77777777" w:rsidR="00D24241" w:rsidRDefault="005A75EF">
      <w:pPr>
        <w:rPr>
          <w:sz w:val="24"/>
        </w:rPr>
      </w:pPr>
      <w:r>
        <w:rPr>
          <w:rFonts w:hint="eastAsia"/>
          <w:sz w:val="24"/>
        </w:rPr>
        <w:t>一</w:t>
      </w:r>
      <w:r>
        <w:rPr>
          <w:sz w:val="24"/>
        </w:rPr>
        <w:t>、</w:t>
      </w:r>
      <w:r>
        <w:rPr>
          <w:rFonts w:hint="eastAsia"/>
          <w:sz w:val="24"/>
        </w:rPr>
        <w:t>项目</w:t>
      </w:r>
      <w:r>
        <w:rPr>
          <w:sz w:val="24"/>
        </w:rPr>
        <w:t>申报阶段管理</w:t>
      </w:r>
    </w:p>
    <w:p w14:paraId="1AAF93F5" w14:textId="77777777" w:rsidR="00D24241" w:rsidRDefault="005A75EF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、课题</w:t>
      </w:r>
      <w:r>
        <w:rPr>
          <w:sz w:val="24"/>
        </w:rPr>
        <w:t>申报与学生报名</w:t>
      </w:r>
    </w:p>
    <w:p w14:paraId="5CCBCD22" w14:textId="2058922A" w:rsidR="00D24241" w:rsidRDefault="005A75EF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sz w:val="24"/>
        </w:rPr>
        <w:t>）</w:t>
      </w:r>
      <w:r>
        <w:rPr>
          <w:rFonts w:hint="eastAsia"/>
          <w:sz w:val="24"/>
        </w:rPr>
        <w:t>课题</w:t>
      </w:r>
      <w:r>
        <w:rPr>
          <w:sz w:val="24"/>
        </w:rPr>
        <w:t>申报与</w:t>
      </w:r>
      <w:r>
        <w:rPr>
          <w:rFonts w:hint="eastAsia"/>
          <w:sz w:val="24"/>
        </w:rPr>
        <w:t>学生</w:t>
      </w:r>
      <w:r>
        <w:rPr>
          <w:sz w:val="24"/>
        </w:rPr>
        <w:t>报名的时间为</w:t>
      </w:r>
      <w:r>
        <w:rPr>
          <w:rFonts w:hint="eastAsia"/>
          <w:color w:val="0000FF"/>
          <w:sz w:val="24"/>
        </w:rPr>
        <w:t>3</w:t>
      </w:r>
      <w:r>
        <w:rPr>
          <w:rFonts w:hint="eastAsia"/>
          <w:color w:val="0000FF"/>
          <w:sz w:val="24"/>
        </w:rPr>
        <w:t>月</w:t>
      </w:r>
      <w:r w:rsidR="003611EB">
        <w:rPr>
          <w:rFonts w:hint="eastAsia"/>
          <w:color w:val="0000FF"/>
          <w:sz w:val="24"/>
        </w:rPr>
        <w:t>9</w:t>
      </w:r>
      <w:r>
        <w:rPr>
          <w:rFonts w:hint="eastAsia"/>
          <w:color w:val="0000FF"/>
          <w:sz w:val="24"/>
        </w:rPr>
        <w:t>日</w:t>
      </w:r>
      <w:r>
        <w:rPr>
          <w:color w:val="0000FF"/>
          <w:sz w:val="24"/>
        </w:rPr>
        <w:t>—3</w:t>
      </w:r>
      <w:r>
        <w:rPr>
          <w:rFonts w:hint="eastAsia"/>
          <w:color w:val="0000FF"/>
          <w:sz w:val="24"/>
        </w:rPr>
        <w:t>月</w:t>
      </w:r>
      <w:r>
        <w:rPr>
          <w:rFonts w:hint="eastAsia"/>
          <w:color w:val="0000FF"/>
          <w:sz w:val="24"/>
        </w:rPr>
        <w:t>20</w:t>
      </w:r>
      <w:r>
        <w:rPr>
          <w:rFonts w:hint="eastAsia"/>
          <w:color w:val="0000FF"/>
          <w:sz w:val="24"/>
        </w:rPr>
        <w:t>日</w:t>
      </w:r>
      <w:r>
        <w:rPr>
          <w:sz w:val="24"/>
        </w:rPr>
        <w:t>，教师和学生按要求提交相关材料</w:t>
      </w:r>
      <w:r>
        <w:rPr>
          <w:rFonts w:hint="eastAsia"/>
          <w:sz w:val="24"/>
        </w:rPr>
        <w:t>，</w:t>
      </w:r>
      <w:r>
        <w:rPr>
          <w:sz w:val="24"/>
        </w:rPr>
        <w:t>教师填写《</w:t>
      </w:r>
      <w:r>
        <w:rPr>
          <w:rFonts w:hint="eastAsia"/>
          <w:sz w:val="24"/>
        </w:rPr>
        <w:t>经济学院国情考察团</w:t>
      </w:r>
      <w:r>
        <w:rPr>
          <w:sz w:val="24"/>
        </w:rPr>
        <w:t>课题征集</w:t>
      </w:r>
      <w:r>
        <w:rPr>
          <w:rFonts w:hint="eastAsia"/>
          <w:sz w:val="24"/>
        </w:rPr>
        <w:t>通知</w:t>
      </w:r>
      <w:r>
        <w:rPr>
          <w:sz w:val="24"/>
        </w:rPr>
        <w:t>》</w:t>
      </w:r>
      <w:r>
        <w:rPr>
          <w:rFonts w:hint="eastAsia"/>
          <w:sz w:val="24"/>
        </w:rPr>
        <w:t>，</w:t>
      </w:r>
      <w:r>
        <w:rPr>
          <w:sz w:val="24"/>
        </w:rPr>
        <w:t>学生填写《</w:t>
      </w:r>
      <w:r>
        <w:rPr>
          <w:rFonts w:hint="eastAsia"/>
          <w:sz w:val="24"/>
        </w:rPr>
        <w:t>经济学院</w:t>
      </w:r>
      <w:r>
        <w:rPr>
          <w:sz w:val="24"/>
        </w:rPr>
        <w:t>国情考察团报名表》</w:t>
      </w:r>
      <w:r>
        <w:rPr>
          <w:rFonts w:hint="eastAsia"/>
          <w:sz w:val="24"/>
        </w:rPr>
        <w:t>，</w:t>
      </w:r>
      <w:r>
        <w:rPr>
          <w:sz w:val="24"/>
        </w:rPr>
        <w:t>提交电子版到</w:t>
      </w:r>
      <w:r>
        <w:rPr>
          <w:rFonts w:hint="eastAsia"/>
          <w:sz w:val="24"/>
        </w:rPr>
        <w:t>指定</w:t>
      </w:r>
      <w:r>
        <w:rPr>
          <w:sz w:val="24"/>
        </w:rPr>
        <w:t>邮箱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ecoguoqingkaocha@163.com</w:t>
      </w:r>
      <w:r w:rsidR="0024610B">
        <w:rPr>
          <w:rFonts w:hint="eastAsia"/>
          <w:sz w:val="24"/>
        </w:rPr>
        <w:t>）；</w:t>
      </w:r>
    </w:p>
    <w:p w14:paraId="118974DC" w14:textId="00EC0B6F" w:rsidR="00D24241" w:rsidRDefault="005A75EF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）学院</w:t>
      </w:r>
      <w:r>
        <w:rPr>
          <w:sz w:val="24"/>
        </w:rPr>
        <w:t>将于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日</w:t>
      </w:r>
      <w:r>
        <w:rPr>
          <w:sz w:val="24"/>
        </w:rPr>
        <w:t>前</w:t>
      </w:r>
      <w:r>
        <w:rPr>
          <w:rFonts w:hint="eastAsia"/>
          <w:sz w:val="24"/>
        </w:rPr>
        <w:t>完成</w:t>
      </w:r>
      <w:r>
        <w:rPr>
          <w:sz w:val="24"/>
        </w:rPr>
        <w:t>对老师</w:t>
      </w:r>
      <w:r>
        <w:rPr>
          <w:rFonts w:hint="eastAsia"/>
          <w:sz w:val="24"/>
        </w:rPr>
        <w:t>课题和</w:t>
      </w:r>
      <w:r>
        <w:rPr>
          <w:sz w:val="24"/>
        </w:rPr>
        <w:t>报名学生的</w:t>
      </w:r>
      <w:r>
        <w:rPr>
          <w:rFonts w:hint="eastAsia"/>
          <w:sz w:val="24"/>
        </w:rPr>
        <w:t>审核</w:t>
      </w:r>
      <w:r>
        <w:rPr>
          <w:sz w:val="24"/>
        </w:rPr>
        <w:t>，审核通过后公布</w:t>
      </w:r>
      <w:r w:rsidR="0024610B">
        <w:rPr>
          <w:rFonts w:hint="eastAsia"/>
          <w:sz w:val="24"/>
        </w:rPr>
        <w:t>。</w:t>
      </w:r>
    </w:p>
    <w:p w14:paraId="6154D7CA" w14:textId="77777777" w:rsidR="00D24241" w:rsidRDefault="005A75EF">
      <w:pPr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组队工作管理</w:t>
      </w:r>
    </w:p>
    <w:p w14:paraId="0EE73F3F" w14:textId="77777777" w:rsidR="00D24241" w:rsidRDefault="005A75EF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sz w:val="24"/>
        </w:rPr>
        <w:t>）</w:t>
      </w:r>
      <w:r>
        <w:rPr>
          <w:rFonts w:hint="eastAsia"/>
          <w:sz w:val="24"/>
        </w:rPr>
        <w:t>根据</w:t>
      </w:r>
      <w:r>
        <w:rPr>
          <w:sz w:val="24"/>
        </w:rPr>
        <w:t>老师所</w:t>
      </w:r>
      <w:r>
        <w:rPr>
          <w:rFonts w:hint="eastAsia"/>
          <w:sz w:val="24"/>
        </w:rPr>
        <w:t>提供课题</w:t>
      </w:r>
      <w:r>
        <w:rPr>
          <w:sz w:val="24"/>
        </w:rPr>
        <w:t>要求与学生</w:t>
      </w:r>
      <w:r>
        <w:rPr>
          <w:rFonts w:hint="eastAsia"/>
          <w:sz w:val="24"/>
        </w:rPr>
        <w:t>调研</w:t>
      </w:r>
      <w:r>
        <w:rPr>
          <w:sz w:val="24"/>
        </w:rPr>
        <w:t>意向由学院做出相应匹配，</w:t>
      </w:r>
      <w:r>
        <w:rPr>
          <w:rFonts w:hint="eastAsia"/>
          <w:sz w:val="24"/>
        </w:rPr>
        <w:t>组成</w:t>
      </w:r>
      <w:r>
        <w:rPr>
          <w:sz w:val="24"/>
        </w:rPr>
        <w:t>调研小组，</w:t>
      </w:r>
      <w:r>
        <w:rPr>
          <w:rFonts w:hint="eastAsia"/>
          <w:sz w:val="24"/>
        </w:rPr>
        <w:t>分配</w:t>
      </w:r>
      <w:r>
        <w:rPr>
          <w:sz w:val="24"/>
        </w:rPr>
        <w:t>调研</w:t>
      </w:r>
      <w:r>
        <w:rPr>
          <w:rFonts w:hint="eastAsia"/>
          <w:sz w:val="24"/>
        </w:rPr>
        <w:t>任务，通知相关老师</w:t>
      </w:r>
      <w:r>
        <w:rPr>
          <w:sz w:val="24"/>
        </w:rPr>
        <w:t>及学生</w:t>
      </w:r>
      <w:r>
        <w:rPr>
          <w:rFonts w:hint="eastAsia"/>
          <w:sz w:val="24"/>
        </w:rPr>
        <w:t>，</w:t>
      </w:r>
      <w:r>
        <w:rPr>
          <w:sz w:val="24"/>
        </w:rPr>
        <w:t>便于沟通</w:t>
      </w:r>
      <w:r w:rsidR="0024610B">
        <w:rPr>
          <w:rFonts w:hint="eastAsia"/>
          <w:sz w:val="24"/>
        </w:rPr>
        <w:t>；</w:t>
      </w:r>
    </w:p>
    <w:p w14:paraId="587205B6" w14:textId="77777777" w:rsidR="00D24241" w:rsidRDefault="005A75EF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sz w:val="24"/>
        </w:rPr>
        <w:t>）</w:t>
      </w:r>
      <w:r>
        <w:rPr>
          <w:rFonts w:hint="eastAsia"/>
          <w:sz w:val="24"/>
        </w:rPr>
        <w:t>为方便工作</w:t>
      </w:r>
      <w:r>
        <w:rPr>
          <w:sz w:val="24"/>
        </w:rPr>
        <w:t>，每队应设置一名小队长，</w:t>
      </w:r>
      <w:r>
        <w:rPr>
          <w:rFonts w:hint="eastAsia"/>
          <w:sz w:val="24"/>
        </w:rPr>
        <w:t>全面</w:t>
      </w:r>
      <w:r>
        <w:rPr>
          <w:sz w:val="24"/>
        </w:rPr>
        <w:t>负责团队调研期间的管理</w:t>
      </w:r>
      <w:r>
        <w:rPr>
          <w:rFonts w:hint="eastAsia"/>
          <w:sz w:val="24"/>
        </w:rPr>
        <w:t>和</w:t>
      </w:r>
      <w:r>
        <w:rPr>
          <w:sz w:val="24"/>
        </w:rPr>
        <w:t>沟通交流工作</w:t>
      </w:r>
      <w:r w:rsidR="0024610B">
        <w:rPr>
          <w:rFonts w:hint="eastAsia"/>
          <w:sz w:val="24"/>
        </w:rPr>
        <w:t>；</w:t>
      </w:r>
    </w:p>
    <w:p w14:paraId="29520F4E" w14:textId="77777777" w:rsidR="00D24241" w:rsidRDefault="005A75EF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sz w:val="24"/>
        </w:rPr>
        <w:t>）</w:t>
      </w:r>
      <w:r>
        <w:rPr>
          <w:rFonts w:hint="eastAsia"/>
          <w:sz w:val="24"/>
        </w:rPr>
        <w:t>学生</w:t>
      </w:r>
      <w:r>
        <w:rPr>
          <w:sz w:val="24"/>
        </w:rPr>
        <w:t>在整个活动持续期间应当与相关单位保持及时的反馈，便于学院进行统一管理。</w:t>
      </w:r>
    </w:p>
    <w:p w14:paraId="4C21E44C" w14:textId="77777777" w:rsidR="00D24241" w:rsidRDefault="00D24241">
      <w:pPr>
        <w:rPr>
          <w:sz w:val="24"/>
        </w:rPr>
      </w:pPr>
    </w:p>
    <w:p w14:paraId="4B4023F5" w14:textId="77777777" w:rsidR="00D24241" w:rsidRDefault="005A75EF">
      <w:pPr>
        <w:rPr>
          <w:sz w:val="24"/>
        </w:rPr>
      </w:pPr>
      <w:r>
        <w:rPr>
          <w:rFonts w:hint="eastAsia"/>
          <w:sz w:val="24"/>
        </w:rPr>
        <w:t>二、</w:t>
      </w:r>
      <w:r>
        <w:rPr>
          <w:sz w:val="24"/>
        </w:rPr>
        <w:t>项目实施阶段</w:t>
      </w:r>
    </w:p>
    <w:p w14:paraId="76B03A81" w14:textId="2A4A8E9F" w:rsidR="00D24241" w:rsidRDefault="005A75E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调研的活动时间为</w:t>
      </w:r>
      <w:r w:rsidR="0024610B">
        <w:rPr>
          <w:rFonts w:hint="eastAsia"/>
          <w:sz w:val="24"/>
        </w:rPr>
        <w:t>日常周末、</w:t>
      </w:r>
      <w:r>
        <w:rPr>
          <w:sz w:val="24"/>
        </w:rPr>
        <w:t>春假组（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</w:t>
      </w:r>
      <w:r>
        <w:rPr>
          <w:sz w:val="24"/>
        </w:rPr>
        <w:t>—5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日</w:t>
      </w:r>
      <w:r>
        <w:rPr>
          <w:sz w:val="24"/>
        </w:rPr>
        <w:t>）</w:t>
      </w:r>
      <w:r>
        <w:rPr>
          <w:rFonts w:hint="eastAsia"/>
          <w:sz w:val="24"/>
        </w:rPr>
        <w:t>、</w:t>
      </w:r>
      <w:r>
        <w:rPr>
          <w:sz w:val="24"/>
        </w:rPr>
        <w:t>暑假组（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lastRenderedPageBreak/>
        <w:t>月</w:t>
      </w:r>
      <w:r>
        <w:rPr>
          <w:sz w:val="24"/>
        </w:rPr>
        <w:t>—9</w:t>
      </w:r>
      <w:r>
        <w:rPr>
          <w:rFonts w:hint="eastAsia"/>
          <w:sz w:val="24"/>
        </w:rPr>
        <w:t>月，</w:t>
      </w:r>
      <w:r>
        <w:rPr>
          <w:sz w:val="24"/>
        </w:rPr>
        <w:t>具体时间由各课题组商定）</w:t>
      </w:r>
      <w:r w:rsidR="0024610B">
        <w:rPr>
          <w:rFonts w:hint="eastAsia"/>
          <w:sz w:val="24"/>
        </w:rPr>
        <w:t>；</w:t>
      </w:r>
    </w:p>
    <w:p w14:paraId="61C15229" w14:textId="29653011" w:rsidR="00D24241" w:rsidRDefault="005A75E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、学院</w:t>
      </w:r>
      <w:r>
        <w:rPr>
          <w:sz w:val="24"/>
        </w:rPr>
        <w:t>将于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日</w:t>
      </w:r>
      <w:r w:rsidR="003611EB">
        <w:rPr>
          <w:rFonts w:hint="eastAsia"/>
          <w:sz w:val="24"/>
        </w:rPr>
        <w:t>左右</w:t>
      </w:r>
      <w:r>
        <w:rPr>
          <w:sz w:val="24"/>
        </w:rPr>
        <w:t>进行</w:t>
      </w:r>
      <w:r>
        <w:rPr>
          <w:sz w:val="24"/>
        </w:rPr>
        <w:t>“</w:t>
      </w:r>
      <w:r>
        <w:rPr>
          <w:rFonts w:hint="eastAsia"/>
          <w:sz w:val="24"/>
        </w:rPr>
        <w:t>经济学院</w:t>
      </w:r>
      <w:r>
        <w:rPr>
          <w:rFonts w:hint="eastAsia"/>
          <w:sz w:val="24"/>
        </w:rPr>
        <w:t>2016</w:t>
      </w:r>
      <w:r>
        <w:rPr>
          <w:rFonts w:hint="eastAsia"/>
          <w:sz w:val="24"/>
        </w:rPr>
        <w:t>年</w:t>
      </w:r>
      <w:r>
        <w:rPr>
          <w:sz w:val="24"/>
        </w:rPr>
        <w:t>国情考察团启动仪式</w:t>
      </w:r>
      <w:r>
        <w:rPr>
          <w:sz w:val="24"/>
        </w:rPr>
        <w:t>”</w:t>
      </w:r>
      <w:r>
        <w:rPr>
          <w:rFonts w:hint="eastAsia"/>
          <w:sz w:val="24"/>
        </w:rPr>
        <w:t>，届时</w:t>
      </w:r>
      <w:r w:rsidR="0024610B">
        <w:rPr>
          <w:sz w:val="24"/>
        </w:rPr>
        <w:t>对学生进行动员和相关培训</w:t>
      </w:r>
      <w:r w:rsidR="0024610B">
        <w:rPr>
          <w:rFonts w:hint="eastAsia"/>
          <w:sz w:val="24"/>
        </w:rPr>
        <w:t>；</w:t>
      </w:r>
    </w:p>
    <w:p w14:paraId="5079CCEE" w14:textId="094E264F" w:rsidR="00D24241" w:rsidRDefault="005A75E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、团队事务</w:t>
      </w:r>
      <w:r>
        <w:rPr>
          <w:sz w:val="24"/>
        </w:rPr>
        <w:t>应由团队成员与老师讨论</w:t>
      </w:r>
      <w:r>
        <w:rPr>
          <w:rFonts w:hint="eastAsia"/>
          <w:sz w:val="24"/>
        </w:rPr>
        <w:t>决定</w:t>
      </w:r>
      <w:r>
        <w:rPr>
          <w:sz w:val="24"/>
        </w:rPr>
        <w:t>，成员应当</w:t>
      </w:r>
      <w:r>
        <w:rPr>
          <w:rFonts w:hint="eastAsia"/>
          <w:sz w:val="24"/>
        </w:rPr>
        <w:t>服从团队</w:t>
      </w:r>
      <w:r>
        <w:rPr>
          <w:sz w:val="24"/>
        </w:rPr>
        <w:t>安排和要求，</w:t>
      </w:r>
      <w:r>
        <w:rPr>
          <w:rFonts w:hint="eastAsia"/>
          <w:sz w:val="24"/>
        </w:rPr>
        <w:t>不得</w:t>
      </w:r>
      <w:r>
        <w:rPr>
          <w:sz w:val="24"/>
        </w:rPr>
        <w:t>擅自离队</w:t>
      </w:r>
      <w:r>
        <w:rPr>
          <w:rFonts w:hint="eastAsia"/>
          <w:sz w:val="24"/>
        </w:rPr>
        <w:t>，</w:t>
      </w:r>
      <w:r>
        <w:rPr>
          <w:sz w:val="24"/>
        </w:rPr>
        <w:t>不得在中途退出</w:t>
      </w:r>
      <w:r>
        <w:rPr>
          <w:rFonts w:hint="eastAsia"/>
          <w:sz w:val="24"/>
        </w:rPr>
        <w:t>团队</w:t>
      </w:r>
      <w:r w:rsidR="0024610B">
        <w:rPr>
          <w:rFonts w:hint="eastAsia"/>
          <w:sz w:val="24"/>
        </w:rPr>
        <w:t>；</w:t>
      </w:r>
    </w:p>
    <w:p w14:paraId="6BB79EB9" w14:textId="0FE45E54" w:rsidR="00D24241" w:rsidRDefault="005A75E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>
        <w:rPr>
          <w:sz w:val="24"/>
        </w:rPr>
        <w:t>各团队要注意与指导老师保持密切的联系</w:t>
      </w:r>
      <w:r>
        <w:rPr>
          <w:rFonts w:hint="eastAsia"/>
          <w:sz w:val="24"/>
        </w:rPr>
        <w:t>，</w:t>
      </w:r>
      <w:r w:rsidR="002F3DF0">
        <w:rPr>
          <w:sz w:val="24"/>
        </w:rPr>
        <w:t>做好信息反馈工作，</w:t>
      </w:r>
      <w:r>
        <w:rPr>
          <w:rFonts w:hint="eastAsia"/>
          <w:sz w:val="24"/>
        </w:rPr>
        <w:t>遇到问题及时</w:t>
      </w:r>
      <w:r>
        <w:rPr>
          <w:sz w:val="24"/>
        </w:rPr>
        <w:t>获取</w:t>
      </w:r>
      <w:r>
        <w:rPr>
          <w:rFonts w:hint="eastAsia"/>
          <w:sz w:val="24"/>
        </w:rPr>
        <w:t>老师</w:t>
      </w:r>
      <w:r>
        <w:rPr>
          <w:sz w:val="24"/>
        </w:rPr>
        <w:t>的技术</w:t>
      </w:r>
      <w:r>
        <w:rPr>
          <w:rFonts w:hint="eastAsia"/>
          <w:sz w:val="24"/>
        </w:rPr>
        <w:t>指导</w:t>
      </w:r>
      <w:r>
        <w:rPr>
          <w:sz w:val="24"/>
        </w:rPr>
        <w:t>，</w:t>
      </w:r>
      <w:r>
        <w:rPr>
          <w:rFonts w:hint="eastAsia"/>
          <w:sz w:val="24"/>
        </w:rPr>
        <w:t>确保</w:t>
      </w:r>
      <w:r w:rsidR="0024610B">
        <w:rPr>
          <w:sz w:val="24"/>
        </w:rPr>
        <w:t>调研顺利进行</w:t>
      </w:r>
      <w:r w:rsidR="0024610B">
        <w:rPr>
          <w:rFonts w:hint="eastAsia"/>
          <w:sz w:val="24"/>
        </w:rPr>
        <w:t>；</w:t>
      </w:r>
    </w:p>
    <w:p w14:paraId="7E511E5B" w14:textId="60027E47" w:rsidR="00D24241" w:rsidRDefault="005A75EF">
      <w:pPr>
        <w:ind w:firstLineChars="200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、各调研</w:t>
      </w:r>
      <w:r>
        <w:rPr>
          <w:sz w:val="24"/>
        </w:rPr>
        <w:t>团队应尊重</w:t>
      </w:r>
      <w:r w:rsidR="002F3DF0">
        <w:rPr>
          <w:rFonts w:hint="eastAsia"/>
          <w:sz w:val="24"/>
        </w:rPr>
        <w:t>调研</w:t>
      </w:r>
      <w:r>
        <w:rPr>
          <w:rFonts w:hint="eastAsia"/>
          <w:sz w:val="24"/>
        </w:rPr>
        <w:t>单位</w:t>
      </w:r>
      <w:r>
        <w:rPr>
          <w:sz w:val="24"/>
        </w:rPr>
        <w:t>的</w:t>
      </w:r>
      <w:r>
        <w:rPr>
          <w:rFonts w:hint="eastAsia"/>
          <w:sz w:val="24"/>
        </w:rPr>
        <w:t>安排</w:t>
      </w:r>
      <w:r>
        <w:rPr>
          <w:sz w:val="24"/>
        </w:rPr>
        <w:t>，维护与相关单位的良好关系，不得提无礼要求</w:t>
      </w:r>
      <w:r w:rsidR="0024610B">
        <w:rPr>
          <w:rFonts w:hint="eastAsia"/>
          <w:sz w:val="24"/>
        </w:rPr>
        <w:t>。</w:t>
      </w:r>
    </w:p>
    <w:p w14:paraId="090692B5" w14:textId="77777777" w:rsidR="00D24241" w:rsidRDefault="005A75EF">
      <w:pPr>
        <w:ind w:firstLineChars="200" w:firstLine="480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、</w:t>
      </w:r>
      <w:r>
        <w:rPr>
          <w:sz w:val="24"/>
        </w:rPr>
        <w:t>安全管理：</w:t>
      </w:r>
    </w:p>
    <w:p w14:paraId="5C36D0CA" w14:textId="77777777" w:rsidR="00D24241" w:rsidRDefault="005A75EF">
      <w:pPr>
        <w:ind w:firstLineChars="150" w:firstLine="36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sz w:val="24"/>
        </w:rPr>
        <w:t>）</w:t>
      </w:r>
      <w:r>
        <w:rPr>
          <w:rFonts w:hint="eastAsia"/>
          <w:sz w:val="24"/>
        </w:rPr>
        <w:t>活动</w:t>
      </w:r>
      <w:r>
        <w:rPr>
          <w:sz w:val="24"/>
        </w:rPr>
        <w:t>开始前</w:t>
      </w:r>
      <w:r>
        <w:rPr>
          <w:rFonts w:hint="eastAsia"/>
          <w:sz w:val="24"/>
        </w:rPr>
        <w:t>学院</w:t>
      </w:r>
      <w:r>
        <w:rPr>
          <w:sz w:val="24"/>
        </w:rPr>
        <w:t>将组织对全体成</w:t>
      </w:r>
      <w:r>
        <w:rPr>
          <w:rFonts w:hint="eastAsia"/>
          <w:sz w:val="24"/>
        </w:rPr>
        <w:t>员</w:t>
      </w:r>
      <w:r>
        <w:rPr>
          <w:sz w:val="24"/>
        </w:rPr>
        <w:t>进行调研活动的安全培训，</w:t>
      </w:r>
      <w:r>
        <w:rPr>
          <w:rFonts w:hint="eastAsia"/>
          <w:sz w:val="24"/>
        </w:rPr>
        <w:t>增强</w:t>
      </w:r>
      <w:r>
        <w:rPr>
          <w:sz w:val="24"/>
        </w:rPr>
        <w:t>同学们的安全意识</w:t>
      </w:r>
      <w:r w:rsidR="0024610B">
        <w:rPr>
          <w:rFonts w:hint="eastAsia"/>
          <w:sz w:val="24"/>
        </w:rPr>
        <w:t>；</w:t>
      </w:r>
    </w:p>
    <w:p w14:paraId="3DF4C793" w14:textId="77777777" w:rsidR="00D24241" w:rsidRDefault="005A75EF">
      <w:pPr>
        <w:ind w:firstLineChars="150" w:firstLine="36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sz w:val="24"/>
        </w:rPr>
        <w:t>）</w:t>
      </w:r>
      <w:r>
        <w:rPr>
          <w:rFonts w:hint="eastAsia"/>
          <w:sz w:val="24"/>
        </w:rPr>
        <w:t>学院</w:t>
      </w:r>
      <w:r>
        <w:rPr>
          <w:sz w:val="24"/>
        </w:rPr>
        <w:t>将会为参与调研学生统一购买人身</w:t>
      </w:r>
      <w:r>
        <w:rPr>
          <w:rFonts w:hint="eastAsia"/>
          <w:sz w:val="24"/>
        </w:rPr>
        <w:t>保险</w:t>
      </w:r>
      <w:r>
        <w:rPr>
          <w:sz w:val="24"/>
        </w:rPr>
        <w:t>，学生需要</w:t>
      </w:r>
      <w:r>
        <w:rPr>
          <w:rFonts w:hint="eastAsia"/>
          <w:sz w:val="24"/>
        </w:rPr>
        <w:t>将</w:t>
      </w:r>
      <w:r>
        <w:rPr>
          <w:sz w:val="24"/>
        </w:rPr>
        <w:t>自己</w:t>
      </w:r>
      <w:r>
        <w:rPr>
          <w:rFonts w:hint="eastAsia"/>
          <w:sz w:val="24"/>
        </w:rPr>
        <w:t>姓名、</w:t>
      </w:r>
      <w:r>
        <w:rPr>
          <w:sz w:val="24"/>
        </w:rPr>
        <w:t>学号</w:t>
      </w:r>
      <w:r>
        <w:rPr>
          <w:rFonts w:hint="eastAsia"/>
          <w:sz w:val="24"/>
        </w:rPr>
        <w:t>、</w:t>
      </w:r>
      <w:r>
        <w:rPr>
          <w:sz w:val="24"/>
        </w:rPr>
        <w:t>身份</w:t>
      </w:r>
      <w:r>
        <w:rPr>
          <w:rFonts w:hint="eastAsia"/>
          <w:sz w:val="24"/>
        </w:rPr>
        <w:t>证号提交</w:t>
      </w:r>
      <w:r w:rsidR="0024610B">
        <w:rPr>
          <w:sz w:val="24"/>
        </w:rPr>
        <w:t>给学院</w:t>
      </w:r>
      <w:r w:rsidR="0024610B">
        <w:rPr>
          <w:rFonts w:hint="eastAsia"/>
          <w:sz w:val="24"/>
        </w:rPr>
        <w:t>；</w:t>
      </w:r>
    </w:p>
    <w:p w14:paraId="72992558" w14:textId="77777777" w:rsidR="00D24241" w:rsidRDefault="005A75EF">
      <w:pPr>
        <w:ind w:firstLineChars="150" w:firstLine="36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sz w:val="24"/>
        </w:rPr>
        <w:t>）</w:t>
      </w:r>
      <w:r>
        <w:rPr>
          <w:rFonts w:hint="eastAsia"/>
          <w:sz w:val="24"/>
        </w:rPr>
        <w:t>各</w:t>
      </w:r>
      <w:r>
        <w:rPr>
          <w:sz w:val="24"/>
        </w:rPr>
        <w:t>调研小组应</w:t>
      </w:r>
      <w:r>
        <w:rPr>
          <w:rFonts w:hint="eastAsia"/>
          <w:sz w:val="24"/>
        </w:rPr>
        <w:t>按照</w:t>
      </w:r>
      <w:r>
        <w:rPr>
          <w:sz w:val="24"/>
        </w:rPr>
        <w:t>自己的课题内容及调研的具体地点制定相应的</w:t>
      </w:r>
      <w:r>
        <w:rPr>
          <w:rFonts w:hint="eastAsia"/>
          <w:sz w:val="24"/>
        </w:rPr>
        <w:t>安全预案</w:t>
      </w:r>
      <w:r>
        <w:rPr>
          <w:sz w:val="24"/>
        </w:rPr>
        <w:t>和应急计划，提高自己的调研应急能力</w:t>
      </w:r>
      <w:r w:rsidR="0024610B">
        <w:rPr>
          <w:rFonts w:hint="eastAsia"/>
          <w:sz w:val="24"/>
        </w:rPr>
        <w:t>；</w:t>
      </w:r>
    </w:p>
    <w:p w14:paraId="783AA417" w14:textId="77777777" w:rsidR="00D24241" w:rsidRDefault="005A75EF">
      <w:pPr>
        <w:ind w:firstLineChars="150" w:firstLine="36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sz w:val="24"/>
        </w:rPr>
        <w:t>）</w:t>
      </w:r>
      <w:r>
        <w:rPr>
          <w:rFonts w:hint="eastAsia"/>
          <w:sz w:val="24"/>
        </w:rPr>
        <w:t>注意</w:t>
      </w:r>
      <w:r>
        <w:rPr>
          <w:sz w:val="24"/>
        </w:rPr>
        <w:t>食品</w:t>
      </w:r>
      <w:r>
        <w:rPr>
          <w:rFonts w:hint="eastAsia"/>
          <w:sz w:val="24"/>
        </w:rPr>
        <w:t>卫生</w:t>
      </w:r>
      <w:r>
        <w:rPr>
          <w:sz w:val="24"/>
        </w:rPr>
        <w:t>问题，选择正规住处，</w:t>
      </w:r>
      <w:r>
        <w:rPr>
          <w:rFonts w:hint="eastAsia"/>
          <w:sz w:val="24"/>
        </w:rPr>
        <w:t>看管好</w:t>
      </w:r>
      <w:r>
        <w:rPr>
          <w:sz w:val="24"/>
        </w:rPr>
        <w:t>自己的行李物品，提高防盗防骗意识，选择安全系数高的交通工具，注意交通安全</w:t>
      </w:r>
      <w:r w:rsidR="0024610B">
        <w:rPr>
          <w:rFonts w:hint="eastAsia"/>
          <w:sz w:val="24"/>
        </w:rPr>
        <w:t>；</w:t>
      </w:r>
    </w:p>
    <w:p w14:paraId="7CB601C2" w14:textId="77777777" w:rsidR="00D24241" w:rsidRDefault="005A75EF">
      <w:pPr>
        <w:ind w:firstLineChars="150" w:firstLine="36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sz w:val="24"/>
        </w:rPr>
        <w:t>）</w:t>
      </w:r>
      <w:r>
        <w:rPr>
          <w:rFonts w:hint="eastAsia"/>
          <w:sz w:val="24"/>
        </w:rPr>
        <w:t>活动期间，</w:t>
      </w:r>
      <w:r>
        <w:rPr>
          <w:sz w:val="24"/>
        </w:rPr>
        <w:t>团队之间以及与学院、指导老师需保持密切联系，一旦出现任何安全事故，及时上报学院。</w:t>
      </w:r>
    </w:p>
    <w:p w14:paraId="1C23F53B" w14:textId="77777777" w:rsidR="00D24241" w:rsidRDefault="00D24241">
      <w:pPr>
        <w:rPr>
          <w:sz w:val="24"/>
        </w:rPr>
      </w:pPr>
    </w:p>
    <w:p w14:paraId="2A838E9C" w14:textId="77777777" w:rsidR="00D24241" w:rsidRDefault="005A75EF">
      <w:pPr>
        <w:rPr>
          <w:sz w:val="24"/>
        </w:rPr>
      </w:pPr>
      <w:r>
        <w:rPr>
          <w:rFonts w:hint="eastAsia"/>
          <w:sz w:val="24"/>
        </w:rPr>
        <w:t>三、</w:t>
      </w:r>
      <w:r>
        <w:rPr>
          <w:sz w:val="24"/>
        </w:rPr>
        <w:t>项目结题及审核阶段</w:t>
      </w:r>
    </w:p>
    <w:p w14:paraId="1402B6AA" w14:textId="77777777" w:rsidR="00D24241" w:rsidRDefault="005A75EF">
      <w:pPr>
        <w:rPr>
          <w:sz w:val="24"/>
        </w:rPr>
      </w:pPr>
      <w:r>
        <w:rPr>
          <w:rFonts w:hint="eastAsia"/>
          <w:sz w:val="24"/>
        </w:rPr>
        <w:t>（一</w:t>
      </w:r>
      <w:r>
        <w:rPr>
          <w:sz w:val="24"/>
        </w:rPr>
        <w:t>）</w:t>
      </w:r>
      <w:r>
        <w:rPr>
          <w:rFonts w:hint="eastAsia"/>
          <w:sz w:val="24"/>
        </w:rPr>
        <w:t>调研</w:t>
      </w:r>
      <w:r>
        <w:rPr>
          <w:sz w:val="24"/>
        </w:rPr>
        <w:t>材料</w:t>
      </w:r>
      <w:r>
        <w:rPr>
          <w:rFonts w:hint="eastAsia"/>
          <w:sz w:val="24"/>
        </w:rPr>
        <w:t>收集</w:t>
      </w:r>
      <w:r>
        <w:rPr>
          <w:sz w:val="24"/>
        </w:rPr>
        <w:t>及管理</w:t>
      </w:r>
    </w:p>
    <w:p w14:paraId="47264FE1" w14:textId="77777777" w:rsidR="00D24241" w:rsidRDefault="005A75EF">
      <w:pPr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、春假</w:t>
      </w:r>
      <w:r>
        <w:rPr>
          <w:sz w:val="24"/>
        </w:rPr>
        <w:t>期间的结题时间为</w:t>
      </w:r>
      <w:r w:rsidR="00612865">
        <w:rPr>
          <w:rFonts w:hint="eastAsia"/>
          <w:sz w:val="24"/>
        </w:rPr>
        <w:t>201</w:t>
      </w:r>
      <w:r w:rsidR="00612865">
        <w:rPr>
          <w:sz w:val="24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日</w:t>
      </w:r>
      <w:r>
        <w:rPr>
          <w:sz w:val="24"/>
        </w:rPr>
        <w:t>，</w:t>
      </w:r>
      <w:r>
        <w:rPr>
          <w:rFonts w:hint="eastAsia"/>
          <w:sz w:val="24"/>
        </w:rPr>
        <w:t>暑假</w:t>
      </w:r>
      <w:r>
        <w:rPr>
          <w:sz w:val="24"/>
        </w:rPr>
        <w:t>期间的结题时间为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日（暂定</w:t>
      </w:r>
      <w:r>
        <w:rPr>
          <w:sz w:val="24"/>
        </w:rPr>
        <w:t>）</w:t>
      </w:r>
      <w:r w:rsidR="0024610B">
        <w:rPr>
          <w:rFonts w:hint="eastAsia"/>
          <w:sz w:val="24"/>
        </w:rPr>
        <w:t>；</w:t>
      </w:r>
    </w:p>
    <w:p w14:paraId="23D34674" w14:textId="77777777" w:rsidR="00D24241" w:rsidRDefault="005A75E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、所有</w:t>
      </w:r>
      <w:r>
        <w:rPr>
          <w:sz w:val="24"/>
        </w:rPr>
        <w:t>团队需在结题时间截止日期前向学院</w:t>
      </w:r>
      <w:r>
        <w:rPr>
          <w:rFonts w:hint="eastAsia"/>
          <w:sz w:val="24"/>
        </w:rPr>
        <w:t>提交不少于</w:t>
      </w:r>
      <w:r>
        <w:rPr>
          <w:rFonts w:hint="eastAsia"/>
          <w:sz w:val="24"/>
        </w:rPr>
        <w:t>5000</w:t>
      </w:r>
      <w:r>
        <w:rPr>
          <w:rFonts w:hint="eastAsia"/>
          <w:sz w:val="24"/>
        </w:rPr>
        <w:t>字</w:t>
      </w:r>
      <w:r>
        <w:rPr>
          <w:sz w:val="24"/>
        </w:rPr>
        <w:t>的</w:t>
      </w:r>
      <w:r>
        <w:rPr>
          <w:rFonts w:hint="eastAsia"/>
          <w:sz w:val="24"/>
        </w:rPr>
        <w:t>调研</w:t>
      </w:r>
      <w:r>
        <w:rPr>
          <w:sz w:val="24"/>
        </w:rPr>
        <w:t>报告</w:t>
      </w:r>
      <w:r>
        <w:rPr>
          <w:rFonts w:hint="eastAsia"/>
          <w:sz w:val="24"/>
        </w:rPr>
        <w:t>和</w:t>
      </w:r>
      <w:r>
        <w:rPr>
          <w:sz w:val="24"/>
        </w:rPr>
        <w:t>相关</w:t>
      </w:r>
      <w:r>
        <w:rPr>
          <w:rFonts w:hint="eastAsia"/>
          <w:sz w:val="24"/>
        </w:rPr>
        <w:t>调研</w:t>
      </w:r>
      <w:r>
        <w:rPr>
          <w:sz w:val="24"/>
        </w:rPr>
        <w:t>支撑材料</w:t>
      </w:r>
      <w:r>
        <w:rPr>
          <w:rFonts w:hint="eastAsia"/>
          <w:sz w:val="24"/>
        </w:rPr>
        <w:t>，</w:t>
      </w:r>
      <w:r w:rsidR="0024610B">
        <w:rPr>
          <w:sz w:val="24"/>
        </w:rPr>
        <w:t>由学院统一进行管理</w:t>
      </w:r>
      <w:r w:rsidR="0024610B">
        <w:rPr>
          <w:rFonts w:hint="eastAsia"/>
          <w:sz w:val="24"/>
        </w:rPr>
        <w:t>；</w:t>
      </w:r>
    </w:p>
    <w:p w14:paraId="7B429033" w14:textId="77777777" w:rsidR="00D24241" w:rsidRDefault="005A75EF">
      <w:pPr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、暑期实践</w:t>
      </w:r>
      <w:r>
        <w:rPr>
          <w:sz w:val="24"/>
        </w:rPr>
        <w:t>报告和相关材料需</w:t>
      </w:r>
      <w:r>
        <w:rPr>
          <w:rFonts w:hint="eastAsia"/>
          <w:sz w:val="24"/>
        </w:rPr>
        <w:t>真实</w:t>
      </w:r>
      <w:r>
        <w:rPr>
          <w:sz w:val="24"/>
        </w:rPr>
        <w:t>可信，</w:t>
      </w:r>
      <w:r>
        <w:rPr>
          <w:rFonts w:hint="eastAsia"/>
          <w:sz w:val="24"/>
        </w:rPr>
        <w:t>不得</w:t>
      </w:r>
      <w:r>
        <w:rPr>
          <w:sz w:val="24"/>
        </w:rPr>
        <w:t>有任何虚假材料</w:t>
      </w:r>
      <w:r w:rsidR="0024610B">
        <w:rPr>
          <w:rFonts w:hint="eastAsia"/>
          <w:sz w:val="24"/>
        </w:rPr>
        <w:t>。</w:t>
      </w:r>
    </w:p>
    <w:p w14:paraId="43A30058" w14:textId="77777777" w:rsidR="00D24241" w:rsidRDefault="005A75EF">
      <w:pPr>
        <w:rPr>
          <w:sz w:val="24"/>
        </w:rPr>
      </w:pPr>
      <w:r>
        <w:rPr>
          <w:rFonts w:hint="eastAsia"/>
          <w:sz w:val="24"/>
        </w:rPr>
        <w:t>（二</w:t>
      </w:r>
      <w:r>
        <w:rPr>
          <w:sz w:val="24"/>
        </w:rPr>
        <w:t>）</w:t>
      </w:r>
      <w:r>
        <w:rPr>
          <w:rFonts w:hint="eastAsia"/>
          <w:sz w:val="24"/>
        </w:rPr>
        <w:t>调研</w:t>
      </w:r>
      <w:r>
        <w:rPr>
          <w:sz w:val="24"/>
        </w:rPr>
        <w:t>评审及公布</w:t>
      </w:r>
    </w:p>
    <w:p w14:paraId="5F5107B5" w14:textId="77777777" w:rsidR="00D24241" w:rsidRDefault="005A75E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所有</w:t>
      </w:r>
      <w:r>
        <w:rPr>
          <w:rFonts w:hint="eastAsia"/>
          <w:sz w:val="24"/>
        </w:rPr>
        <w:t>调研</w:t>
      </w:r>
      <w:r>
        <w:rPr>
          <w:sz w:val="24"/>
        </w:rPr>
        <w:t>报告将按照课题要求由学院统一组织评审，</w:t>
      </w:r>
      <w:r>
        <w:rPr>
          <w:rFonts w:hint="eastAsia"/>
          <w:sz w:val="24"/>
        </w:rPr>
        <w:t>调研成果评价分为“通过、良好、优秀”，由</w:t>
      </w:r>
      <w:r>
        <w:rPr>
          <w:sz w:val="24"/>
        </w:rPr>
        <w:t>学院统一</w:t>
      </w:r>
      <w:r>
        <w:rPr>
          <w:rFonts w:hint="eastAsia"/>
          <w:sz w:val="24"/>
        </w:rPr>
        <w:t>汇总</w:t>
      </w:r>
      <w:r>
        <w:rPr>
          <w:sz w:val="24"/>
        </w:rPr>
        <w:t>评审结果</w:t>
      </w:r>
      <w:r>
        <w:rPr>
          <w:rFonts w:hint="eastAsia"/>
          <w:sz w:val="24"/>
        </w:rPr>
        <w:t>并</w:t>
      </w:r>
      <w:r>
        <w:rPr>
          <w:sz w:val="24"/>
        </w:rPr>
        <w:t>公布</w:t>
      </w:r>
      <w:r w:rsidR="0024610B">
        <w:rPr>
          <w:rFonts w:hint="eastAsia"/>
          <w:sz w:val="24"/>
        </w:rPr>
        <w:t>；</w:t>
      </w:r>
    </w:p>
    <w:p w14:paraId="42A19F7E" w14:textId="77777777" w:rsidR="00D24241" w:rsidRDefault="005A75EF">
      <w:pPr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、针对</w:t>
      </w:r>
      <w:r>
        <w:rPr>
          <w:sz w:val="24"/>
        </w:rPr>
        <w:t>调研成果，学院将在</w:t>
      </w:r>
      <w:r>
        <w:rPr>
          <w:rFonts w:hint="eastAsia"/>
          <w:sz w:val="24"/>
        </w:rPr>
        <w:t>产生</w:t>
      </w:r>
      <w:r>
        <w:rPr>
          <w:sz w:val="24"/>
        </w:rPr>
        <w:t>评审结果后组织</w:t>
      </w:r>
      <w:r>
        <w:rPr>
          <w:rFonts w:hint="eastAsia"/>
          <w:sz w:val="24"/>
        </w:rPr>
        <w:t>进行</w:t>
      </w:r>
      <w:r>
        <w:rPr>
          <w:sz w:val="24"/>
        </w:rPr>
        <w:t>每一阶段的成果分享会</w:t>
      </w:r>
      <w:r>
        <w:rPr>
          <w:rFonts w:hint="eastAsia"/>
          <w:sz w:val="24"/>
        </w:rPr>
        <w:t>，</w:t>
      </w:r>
      <w:r>
        <w:rPr>
          <w:sz w:val="24"/>
        </w:rPr>
        <w:t>并对优秀团队和个人进行表彰，颁发相应奖励</w:t>
      </w:r>
      <w:r w:rsidR="0024610B">
        <w:rPr>
          <w:rFonts w:hint="eastAsia"/>
          <w:sz w:val="24"/>
        </w:rPr>
        <w:t>；</w:t>
      </w:r>
    </w:p>
    <w:p w14:paraId="4D707E76" w14:textId="47038439" w:rsidR="00D24241" w:rsidRDefault="005A75E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本细则</w:t>
      </w:r>
      <w:r>
        <w:rPr>
          <w:sz w:val="24"/>
        </w:rPr>
        <w:t>望相关单位及学生认真学习，</w:t>
      </w:r>
      <w:r>
        <w:rPr>
          <w:rFonts w:hint="eastAsia"/>
          <w:sz w:val="24"/>
        </w:rPr>
        <w:t>认真践行</w:t>
      </w:r>
      <w:r>
        <w:rPr>
          <w:sz w:val="24"/>
        </w:rPr>
        <w:t>，确保国情考察团相关调研的顺利开展。如有</w:t>
      </w:r>
      <w:r>
        <w:rPr>
          <w:rFonts w:hint="eastAsia"/>
          <w:sz w:val="24"/>
        </w:rPr>
        <w:t>疑问</w:t>
      </w:r>
      <w:r>
        <w:rPr>
          <w:sz w:val="24"/>
        </w:rPr>
        <w:t>，请咨询经济学院团委。</w:t>
      </w:r>
    </w:p>
    <w:p w14:paraId="6FB05EF7" w14:textId="77777777" w:rsidR="00D24241" w:rsidRDefault="00D24241">
      <w:pPr>
        <w:rPr>
          <w:sz w:val="24"/>
        </w:rPr>
      </w:pPr>
    </w:p>
    <w:p w14:paraId="5C380B5C" w14:textId="77777777" w:rsidR="00D24241" w:rsidRDefault="005A75E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中国人民大学</w:t>
      </w:r>
      <w:r>
        <w:rPr>
          <w:sz w:val="28"/>
          <w:szCs w:val="28"/>
        </w:rPr>
        <w:t>经济学院</w:t>
      </w:r>
    </w:p>
    <w:p w14:paraId="6D18BC55" w14:textId="7E8688A8" w:rsidR="00D24241" w:rsidRDefault="00DB5C97">
      <w:pPr>
        <w:jc w:val="right"/>
        <w:rPr>
          <w:sz w:val="28"/>
          <w:szCs w:val="28"/>
        </w:rPr>
      </w:pPr>
      <w:r>
        <w:rPr>
          <w:sz w:val="28"/>
          <w:szCs w:val="28"/>
        </w:rPr>
        <w:t>2016</w:t>
      </w:r>
      <w:r w:rsidR="005A75EF">
        <w:rPr>
          <w:rFonts w:hint="eastAsia"/>
          <w:sz w:val="28"/>
          <w:szCs w:val="28"/>
        </w:rPr>
        <w:t>年</w:t>
      </w:r>
      <w:r w:rsidR="005A75EF">
        <w:rPr>
          <w:rFonts w:hint="eastAsia"/>
          <w:sz w:val="28"/>
          <w:szCs w:val="28"/>
        </w:rPr>
        <w:t>3</w:t>
      </w:r>
      <w:r w:rsidR="005A75EF">
        <w:rPr>
          <w:rFonts w:hint="eastAsia"/>
          <w:sz w:val="28"/>
          <w:szCs w:val="28"/>
        </w:rPr>
        <w:t>月</w:t>
      </w:r>
      <w:r w:rsidR="00A55825">
        <w:rPr>
          <w:rFonts w:hint="eastAsia"/>
          <w:sz w:val="28"/>
          <w:szCs w:val="28"/>
        </w:rPr>
        <w:t>10</w:t>
      </w:r>
      <w:r w:rsidR="005A75EF">
        <w:rPr>
          <w:rFonts w:hint="eastAsia"/>
          <w:sz w:val="28"/>
          <w:szCs w:val="28"/>
        </w:rPr>
        <w:t>日</w:t>
      </w:r>
    </w:p>
    <w:p w14:paraId="1386E1BD" w14:textId="4DEDDAE6" w:rsidR="0088210E" w:rsidRPr="00F231BC" w:rsidRDefault="005A75EF" w:rsidP="00F231B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14:paraId="0EF60B81" w14:textId="77777777" w:rsidR="00D24241" w:rsidRDefault="005A75EF">
      <w:pPr>
        <w:rPr>
          <w:sz w:val="24"/>
        </w:rPr>
      </w:pPr>
      <w:r>
        <w:rPr>
          <w:rFonts w:hint="eastAsia"/>
          <w:sz w:val="24"/>
        </w:rPr>
        <w:lastRenderedPageBreak/>
        <w:t>附表：</w:t>
      </w:r>
      <w:r>
        <w:rPr>
          <w:rFonts w:hint="eastAsia"/>
          <w:sz w:val="24"/>
        </w:rPr>
        <w:t xml:space="preserve"> </w:t>
      </w:r>
    </w:p>
    <w:p w14:paraId="1024010C" w14:textId="2F0C446B" w:rsidR="00D24241" w:rsidRDefault="00661CA7">
      <w:pPr>
        <w:jc w:val="center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经济</w:t>
      </w:r>
      <w:proofErr w:type="gramStart"/>
      <w:r>
        <w:rPr>
          <w:rFonts w:ascii="楷体" w:eastAsia="楷体" w:hAnsi="楷体" w:cs="楷体" w:hint="eastAsia"/>
          <w:b/>
          <w:bCs/>
          <w:sz w:val="28"/>
          <w:szCs w:val="28"/>
        </w:rPr>
        <w:t>学院</w:t>
      </w:r>
      <w:r w:rsidR="005A75EF">
        <w:rPr>
          <w:rFonts w:ascii="楷体" w:eastAsia="楷体" w:hAnsi="楷体" w:cs="楷体" w:hint="eastAsia"/>
          <w:b/>
          <w:bCs/>
          <w:sz w:val="28"/>
          <w:szCs w:val="28"/>
        </w:rPr>
        <w:t>国情</w:t>
      </w:r>
      <w:proofErr w:type="gramEnd"/>
      <w:r w:rsidR="005A75EF">
        <w:rPr>
          <w:rFonts w:ascii="楷体" w:eastAsia="楷体" w:hAnsi="楷体" w:cs="楷体" w:hint="eastAsia"/>
          <w:b/>
          <w:bCs/>
          <w:sz w:val="28"/>
          <w:szCs w:val="28"/>
        </w:rPr>
        <w:t>考察团活动课题征集表</w:t>
      </w:r>
    </w:p>
    <w:p w14:paraId="5048F124" w14:textId="77777777" w:rsidR="00D24241" w:rsidRDefault="005A75EF">
      <w:pPr>
        <w:jc w:val="center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（教师填写）</w:t>
      </w:r>
    </w:p>
    <w:tbl>
      <w:tblPr>
        <w:tblW w:w="8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934"/>
      </w:tblGrid>
      <w:tr w:rsidR="00D24241" w14:paraId="5E4BA2BA" w14:textId="77777777">
        <w:trPr>
          <w:trHeight w:val="69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CC5F" w14:textId="77777777" w:rsidR="00D24241" w:rsidRDefault="005A75EF">
            <w:pPr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0744" w14:textId="77777777" w:rsidR="00D24241" w:rsidRDefault="00D24241">
            <w:pPr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</w:tr>
      <w:tr w:rsidR="00D24241" w14:paraId="4483E300" w14:textId="77777777">
        <w:trPr>
          <w:trHeight w:val="69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B069" w14:textId="77777777" w:rsidR="00D24241" w:rsidRDefault="005A75EF">
            <w:pPr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研究课题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62C4" w14:textId="77777777" w:rsidR="00D24241" w:rsidRDefault="00D24241">
            <w:pPr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</w:tr>
      <w:tr w:rsidR="00D24241" w14:paraId="5E30AE01" w14:textId="77777777">
        <w:trPr>
          <w:trHeight w:val="6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6320" w14:textId="77777777" w:rsidR="00D24241" w:rsidRDefault="005A75EF">
            <w:pPr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学生人数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7A38" w14:textId="77777777" w:rsidR="00D24241" w:rsidRDefault="00D24241">
            <w:pPr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</w:tr>
      <w:tr w:rsidR="00D24241" w14:paraId="49267538" w14:textId="77777777">
        <w:trPr>
          <w:trHeight w:val="6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3947" w14:textId="77777777" w:rsidR="00D24241" w:rsidRDefault="005A75EF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1543" w14:textId="77777777" w:rsidR="00D24241" w:rsidRDefault="00D24241">
            <w:pPr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</w:tr>
      <w:tr w:rsidR="00D24241" w14:paraId="3821F948" w14:textId="77777777">
        <w:trPr>
          <w:trHeight w:val="688"/>
        </w:trPr>
        <w:tc>
          <w:tcPr>
            <w:tcW w:w="8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C2ED" w14:textId="77777777" w:rsidR="00D24241" w:rsidRDefault="005A75EF">
            <w:pPr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课题简介（包括课题来源、起止时间等）</w:t>
            </w:r>
          </w:p>
        </w:tc>
      </w:tr>
      <w:tr w:rsidR="00D24241" w14:paraId="614959A8" w14:textId="77777777">
        <w:trPr>
          <w:trHeight w:val="2420"/>
        </w:trPr>
        <w:tc>
          <w:tcPr>
            <w:tcW w:w="8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0A50" w14:textId="77777777" w:rsidR="00D24241" w:rsidRDefault="00D24241">
            <w:pPr>
              <w:autoSpaceDE w:val="0"/>
              <w:autoSpaceDN w:val="0"/>
              <w:spacing w:line="370" w:lineRule="atLeas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</w:tr>
      <w:tr w:rsidR="00D24241" w14:paraId="3E276B8F" w14:textId="77777777">
        <w:trPr>
          <w:trHeight w:val="698"/>
        </w:trPr>
        <w:tc>
          <w:tcPr>
            <w:tcW w:w="8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5D85" w14:textId="77777777" w:rsidR="00D24241" w:rsidRDefault="005A75EF">
            <w:pPr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您对学生的要求</w:t>
            </w:r>
          </w:p>
          <w:p w14:paraId="0D6D88D8" w14:textId="77777777" w:rsidR="00D24241" w:rsidRDefault="005A75EF">
            <w:pPr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（本硕博类型、学习成绩、所在专业、相关经验等）</w:t>
            </w:r>
          </w:p>
        </w:tc>
      </w:tr>
      <w:tr w:rsidR="00D24241" w14:paraId="48998AE0" w14:textId="77777777">
        <w:trPr>
          <w:trHeight w:val="1249"/>
        </w:trPr>
        <w:tc>
          <w:tcPr>
            <w:tcW w:w="8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236C" w14:textId="77777777" w:rsidR="00D24241" w:rsidRDefault="00D24241">
            <w:pPr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</w:tr>
      <w:tr w:rsidR="00D24241" w14:paraId="2F3DB46C" w14:textId="77777777">
        <w:trPr>
          <w:trHeight w:val="448"/>
        </w:trPr>
        <w:tc>
          <w:tcPr>
            <w:tcW w:w="8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8665" w14:textId="77777777" w:rsidR="00D24241" w:rsidRDefault="005A75EF">
            <w:pPr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拟考察地点和时间（主要是方便学生根据自己的时间申报）</w:t>
            </w:r>
          </w:p>
        </w:tc>
      </w:tr>
      <w:tr w:rsidR="00D24241" w14:paraId="33EC7339" w14:textId="77777777">
        <w:trPr>
          <w:trHeight w:val="692"/>
        </w:trPr>
        <w:tc>
          <w:tcPr>
            <w:tcW w:w="8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6401" w14:textId="77777777" w:rsidR="00D24241" w:rsidRDefault="00D24241">
            <w:pPr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</w:tr>
      <w:tr w:rsidR="00D24241" w14:paraId="413B2C4F" w14:textId="77777777">
        <w:trPr>
          <w:trHeight w:val="380"/>
        </w:trPr>
        <w:tc>
          <w:tcPr>
            <w:tcW w:w="8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2B1A" w14:textId="77777777" w:rsidR="00D24241" w:rsidRDefault="005A75EF">
            <w:pPr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拟考察财务预算</w:t>
            </w:r>
          </w:p>
        </w:tc>
      </w:tr>
      <w:tr w:rsidR="00D24241" w14:paraId="560E941E" w14:textId="77777777">
        <w:trPr>
          <w:trHeight w:val="299"/>
        </w:trPr>
        <w:tc>
          <w:tcPr>
            <w:tcW w:w="8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9E74" w14:textId="77777777" w:rsidR="00D24241" w:rsidRDefault="00D24241">
            <w:pPr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</w:tr>
    </w:tbl>
    <w:p w14:paraId="3A2A7A01" w14:textId="77777777" w:rsidR="002F3DF0" w:rsidRDefault="002F3DF0" w:rsidP="002F3DF0">
      <w:pPr>
        <w:spacing w:line="420" w:lineRule="exact"/>
        <w:rPr>
          <w:color w:val="FF0000"/>
          <w:sz w:val="24"/>
        </w:rPr>
      </w:pPr>
      <w:r>
        <w:rPr>
          <w:rFonts w:hint="eastAsia"/>
          <w:sz w:val="24"/>
        </w:rPr>
        <w:t xml:space="preserve">   </w:t>
      </w:r>
      <w:hyperlink r:id="rId9" w:history="1">
        <w:r w:rsidRPr="00E40648">
          <w:rPr>
            <w:rStyle w:val="a3"/>
            <w:rFonts w:hint="eastAsia"/>
            <w:sz w:val="24"/>
          </w:rPr>
          <w:t>请于</w:t>
        </w:r>
        <w:r w:rsidRPr="00E40648">
          <w:rPr>
            <w:rStyle w:val="a3"/>
            <w:rFonts w:hint="eastAsia"/>
            <w:sz w:val="24"/>
          </w:rPr>
          <w:t>2</w:t>
        </w:r>
        <w:r w:rsidRPr="00E40648">
          <w:rPr>
            <w:rStyle w:val="a3"/>
            <w:sz w:val="24"/>
          </w:rPr>
          <w:t>016</w:t>
        </w:r>
        <w:r w:rsidRPr="00E40648">
          <w:rPr>
            <w:rStyle w:val="a3"/>
            <w:rFonts w:hint="eastAsia"/>
            <w:sz w:val="24"/>
          </w:rPr>
          <w:t>年</w:t>
        </w:r>
        <w:r w:rsidRPr="00E40648">
          <w:rPr>
            <w:rStyle w:val="a3"/>
            <w:rFonts w:hint="eastAsia"/>
            <w:sz w:val="24"/>
          </w:rPr>
          <w:t>3</w:t>
        </w:r>
        <w:r w:rsidRPr="00E40648">
          <w:rPr>
            <w:rStyle w:val="a3"/>
            <w:rFonts w:hint="eastAsia"/>
            <w:sz w:val="24"/>
          </w:rPr>
          <w:t>月</w:t>
        </w:r>
        <w:r w:rsidRPr="00E40648">
          <w:rPr>
            <w:rStyle w:val="a3"/>
            <w:rFonts w:hint="eastAsia"/>
            <w:sz w:val="24"/>
          </w:rPr>
          <w:t>25</w:t>
        </w:r>
        <w:r w:rsidRPr="00E40648">
          <w:rPr>
            <w:rStyle w:val="a3"/>
            <w:sz w:val="24"/>
          </w:rPr>
          <w:t>日</w:t>
        </w:r>
        <w:r w:rsidRPr="00E40648">
          <w:rPr>
            <w:rStyle w:val="a3"/>
            <w:rFonts w:hint="eastAsia"/>
            <w:sz w:val="24"/>
          </w:rPr>
          <w:t>之前将您的附表发送到</w:t>
        </w:r>
      </w:hyperlink>
      <w:r>
        <w:rPr>
          <w:rStyle w:val="a3"/>
          <w:rFonts w:hint="eastAsia"/>
          <w:sz w:val="24"/>
        </w:rPr>
        <w:t>gqkct2016@163.</w:t>
      </w:r>
      <w:proofErr w:type="gramStart"/>
      <w:r>
        <w:rPr>
          <w:rStyle w:val="a3"/>
          <w:rFonts w:hint="eastAsia"/>
          <w:sz w:val="24"/>
        </w:rPr>
        <w:t>com</w:t>
      </w:r>
      <w:proofErr w:type="gramEnd"/>
    </w:p>
    <w:p w14:paraId="0A9756ED" w14:textId="77777777" w:rsidR="002F3DF0" w:rsidRDefault="002F3DF0" w:rsidP="002F3DF0">
      <w:pPr>
        <w:spacing w:line="420" w:lineRule="exact"/>
        <w:jc w:val="right"/>
        <w:rPr>
          <w:sz w:val="24"/>
        </w:rPr>
      </w:pPr>
      <w:r>
        <w:rPr>
          <w:rFonts w:hint="eastAsia"/>
          <w:sz w:val="24"/>
        </w:rPr>
        <w:t>经济学院团委</w:t>
      </w:r>
    </w:p>
    <w:p w14:paraId="6AEE7E6A" w14:textId="77777777" w:rsidR="002F3DF0" w:rsidRDefault="002F3DF0" w:rsidP="002F3DF0">
      <w:pPr>
        <w:wordWrap w:val="0"/>
        <w:spacing w:line="420" w:lineRule="exact"/>
        <w:jc w:val="right"/>
        <w:rPr>
          <w:color w:val="000000" w:themeColor="text1"/>
          <w:sz w:val="24"/>
        </w:rPr>
      </w:pPr>
      <w:r w:rsidRPr="002B5F4D">
        <w:rPr>
          <w:rFonts w:hint="eastAsia"/>
          <w:color w:val="000000" w:themeColor="text1"/>
          <w:sz w:val="24"/>
        </w:rPr>
        <w:t>联系人：陈诚</w:t>
      </w:r>
      <w:r w:rsidRPr="002B5F4D">
        <w:rPr>
          <w:rFonts w:hint="eastAsia"/>
          <w:color w:val="000000" w:themeColor="text1"/>
          <w:sz w:val="24"/>
        </w:rPr>
        <w:t xml:space="preserve"> 15652991109</w:t>
      </w:r>
      <w:r>
        <w:rPr>
          <w:rFonts w:hint="eastAsia"/>
          <w:color w:val="000000" w:themeColor="text1"/>
          <w:sz w:val="24"/>
        </w:rPr>
        <w:t xml:space="preserve"> 82500260</w:t>
      </w:r>
    </w:p>
    <w:p w14:paraId="519385D4" w14:textId="77777777" w:rsidR="002F3DF0" w:rsidRPr="002B5F4D" w:rsidRDefault="002F3DF0" w:rsidP="002F3DF0">
      <w:pPr>
        <w:spacing w:line="420" w:lineRule="exact"/>
        <w:jc w:val="right"/>
        <w:rPr>
          <w:color w:val="000000" w:themeColor="text1"/>
          <w:sz w:val="24"/>
        </w:rPr>
      </w:pPr>
    </w:p>
    <w:p w14:paraId="4DF4B914" w14:textId="77777777" w:rsidR="00661CA7" w:rsidRDefault="00661CA7" w:rsidP="00661CA7">
      <w:pPr>
        <w:jc w:val="center"/>
        <w:rPr>
          <w:rFonts w:ascii="楷体" w:eastAsia="楷体" w:hAnsi="楷体" w:cs="楷体"/>
          <w:b/>
          <w:bCs/>
          <w:sz w:val="36"/>
          <w:szCs w:val="36"/>
        </w:rPr>
      </w:pPr>
      <w:r>
        <w:rPr>
          <w:rFonts w:ascii="楷体" w:eastAsia="楷体" w:hAnsi="楷体" w:cs="楷体" w:hint="eastAsia"/>
          <w:b/>
          <w:bCs/>
          <w:sz w:val="36"/>
          <w:szCs w:val="36"/>
        </w:rPr>
        <w:t>经济</w:t>
      </w:r>
      <w:proofErr w:type="gramStart"/>
      <w:r>
        <w:rPr>
          <w:rFonts w:ascii="楷体" w:eastAsia="楷体" w:hAnsi="楷体" w:cs="楷体" w:hint="eastAsia"/>
          <w:b/>
          <w:bCs/>
          <w:sz w:val="36"/>
          <w:szCs w:val="36"/>
        </w:rPr>
        <w:t>学院国情</w:t>
      </w:r>
      <w:proofErr w:type="gramEnd"/>
      <w:r>
        <w:rPr>
          <w:rFonts w:ascii="楷体" w:eastAsia="楷体" w:hAnsi="楷体" w:cs="楷体" w:hint="eastAsia"/>
          <w:b/>
          <w:bCs/>
          <w:sz w:val="36"/>
          <w:szCs w:val="36"/>
        </w:rPr>
        <w:t>考察团报名表</w:t>
      </w:r>
    </w:p>
    <w:p w14:paraId="406D1E97" w14:textId="77777777" w:rsidR="00661CA7" w:rsidRDefault="00661CA7" w:rsidP="00661CA7">
      <w:pPr>
        <w:jc w:val="center"/>
        <w:rPr>
          <w:rFonts w:ascii="楷体" w:eastAsia="楷体" w:hAnsi="楷体" w:cs="楷体"/>
          <w:b/>
          <w:bCs/>
          <w:sz w:val="36"/>
          <w:szCs w:val="36"/>
        </w:rPr>
      </w:pPr>
      <w:r>
        <w:rPr>
          <w:rFonts w:ascii="楷体" w:eastAsia="楷体" w:hAnsi="楷体" w:cs="楷体" w:hint="eastAsia"/>
          <w:b/>
          <w:bCs/>
          <w:sz w:val="36"/>
          <w:szCs w:val="36"/>
        </w:rPr>
        <w:t>（学生填写）</w:t>
      </w:r>
    </w:p>
    <w:p w14:paraId="2381E465" w14:textId="77777777" w:rsidR="002F3DF0" w:rsidRPr="003611EB" w:rsidRDefault="002F3DF0" w:rsidP="00661CA7">
      <w:pPr>
        <w:jc w:val="center"/>
        <w:rPr>
          <w:rFonts w:ascii="楷体" w:eastAsia="楷体" w:hAnsi="楷体" w:cs="楷体"/>
          <w:b/>
          <w:bCs/>
          <w:sz w:val="36"/>
          <w:szCs w:val="36"/>
        </w:rPr>
      </w:pPr>
    </w:p>
    <w:tbl>
      <w:tblPr>
        <w:tblStyle w:val="a4"/>
        <w:tblpPr w:leftFromText="180" w:rightFromText="180" w:vertAnchor="text" w:horzAnchor="page" w:tblpX="1800" w:tblpY="384"/>
        <w:tblOverlap w:val="never"/>
        <w:tblW w:w="8521" w:type="dxa"/>
        <w:tblLayout w:type="fixed"/>
        <w:tblLook w:val="04A0" w:firstRow="1" w:lastRow="0" w:firstColumn="1" w:lastColumn="0" w:noHBand="0" w:noVBand="1"/>
      </w:tblPr>
      <w:tblGrid>
        <w:gridCol w:w="1413"/>
        <w:gridCol w:w="1792"/>
        <w:gridCol w:w="1410"/>
        <w:gridCol w:w="1215"/>
        <w:gridCol w:w="1320"/>
        <w:gridCol w:w="1371"/>
      </w:tblGrid>
      <w:tr w:rsidR="00661CA7" w14:paraId="40868F05" w14:textId="77777777" w:rsidTr="002E3848">
        <w:tc>
          <w:tcPr>
            <w:tcW w:w="8521" w:type="dxa"/>
            <w:gridSpan w:val="6"/>
          </w:tcPr>
          <w:p w14:paraId="353B5708" w14:textId="77777777" w:rsidR="00661CA7" w:rsidRDefault="00661CA7" w:rsidP="002E3848">
            <w:pPr>
              <w:jc w:val="center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  <w:t>个人基本信息</w:t>
            </w:r>
          </w:p>
        </w:tc>
      </w:tr>
      <w:tr w:rsidR="00661CA7" w14:paraId="670AF873" w14:textId="77777777" w:rsidTr="002E3848">
        <w:tc>
          <w:tcPr>
            <w:tcW w:w="1413" w:type="dxa"/>
          </w:tcPr>
          <w:p w14:paraId="052986BD" w14:textId="77777777" w:rsidR="00661CA7" w:rsidRDefault="00661CA7" w:rsidP="002E3848">
            <w:pPr>
              <w:jc w:val="center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92" w:type="dxa"/>
          </w:tcPr>
          <w:p w14:paraId="2522C4EC" w14:textId="77777777" w:rsidR="00661CA7" w:rsidRDefault="00661CA7" w:rsidP="002E3848">
            <w:pPr>
              <w:jc w:val="center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</w:p>
        </w:tc>
        <w:tc>
          <w:tcPr>
            <w:tcW w:w="1410" w:type="dxa"/>
          </w:tcPr>
          <w:p w14:paraId="41E9576B" w14:textId="77777777" w:rsidR="00661CA7" w:rsidRDefault="00661CA7" w:rsidP="002E3848">
            <w:pPr>
              <w:jc w:val="center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15" w:type="dxa"/>
          </w:tcPr>
          <w:p w14:paraId="2FCB7ADD" w14:textId="77777777" w:rsidR="00661CA7" w:rsidRDefault="00661CA7" w:rsidP="002E3848">
            <w:pPr>
              <w:jc w:val="center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14:paraId="2C3545B4" w14:textId="77777777" w:rsidR="00661CA7" w:rsidRDefault="00661CA7" w:rsidP="002E3848">
            <w:pPr>
              <w:jc w:val="center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371" w:type="dxa"/>
          </w:tcPr>
          <w:p w14:paraId="12BFE6EE" w14:textId="77777777" w:rsidR="00661CA7" w:rsidRDefault="00661CA7" w:rsidP="002E3848">
            <w:pPr>
              <w:jc w:val="center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</w:p>
        </w:tc>
      </w:tr>
      <w:tr w:rsidR="00661CA7" w14:paraId="0F2AB675" w14:textId="77777777" w:rsidTr="002E3848">
        <w:trPr>
          <w:trHeight w:val="703"/>
        </w:trPr>
        <w:tc>
          <w:tcPr>
            <w:tcW w:w="1413" w:type="dxa"/>
          </w:tcPr>
          <w:p w14:paraId="2AEA3243" w14:textId="77777777" w:rsidR="00661CA7" w:rsidRDefault="00661CA7" w:rsidP="002E3848">
            <w:pPr>
              <w:jc w:val="center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年级</w:t>
            </w:r>
          </w:p>
        </w:tc>
        <w:tc>
          <w:tcPr>
            <w:tcW w:w="1792" w:type="dxa"/>
          </w:tcPr>
          <w:p w14:paraId="7597100D" w14:textId="77777777" w:rsidR="00661CA7" w:rsidRDefault="00661CA7" w:rsidP="002E3848">
            <w:pPr>
              <w:jc w:val="center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</w:p>
        </w:tc>
        <w:tc>
          <w:tcPr>
            <w:tcW w:w="1410" w:type="dxa"/>
          </w:tcPr>
          <w:p w14:paraId="3F4FA926" w14:textId="77777777" w:rsidR="00661CA7" w:rsidRDefault="00661CA7" w:rsidP="002E3848">
            <w:pPr>
              <w:jc w:val="center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215" w:type="dxa"/>
          </w:tcPr>
          <w:p w14:paraId="6E18FC54" w14:textId="77777777" w:rsidR="00661CA7" w:rsidRDefault="00661CA7" w:rsidP="002E3848">
            <w:pPr>
              <w:jc w:val="center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14:paraId="4F952770" w14:textId="77777777" w:rsidR="00661CA7" w:rsidRDefault="00661CA7" w:rsidP="002E3848">
            <w:pPr>
              <w:jc w:val="center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学分绩</w:t>
            </w:r>
          </w:p>
        </w:tc>
        <w:tc>
          <w:tcPr>
            <w:tcW w:w="1371" w:type="dxa"/>
          </w:tcPr>
          <w:p w14:paraId="2816D65F" w14:textId="77777777" w:rsidR="00661CA7" w:rsidRDefault="00661CA7" w:rsidP="002E3848">
            <w:pPr>
              <w:jc w:val="center"/>
              <w:rPr>
                <w:rFonts w:ascii="楷体" w:eastAsia="楷体" w:hAnsi="楷体" w:cs="楷体"/>
                <w:i/>
                <w:iCs/>
                <w:kern w:val="0"/>
                <w:sz w:val="28"/>
                <w:szCs w:val="28"/>
              </w:rPr>
            </w:pPr>
          </w:p>
        </w:tc>
      </w:tr>
      <w:tr w:rsidR="00661CA7" w14:paraId="33BE5CA8" w14:textId="77777777" w:rsidTr="002E3848">
        <w:tc>
          <w:tcPr>
            <w:tcW w:w="1413" w:type="dxa"/>
          </w:tcPr>
          <w:p w14:paraId="74A665F7" w14:textId="77777777" w:rsidR="00661CA7" w:rsidRDefault="00661CA7" w:rsidP="002E3848">
            <w:pPr>
              <w:jc w:val="center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92" w:type="dxa"/>
          </w:tcPr>
          <w:p w14:paraId="2EA2AF2A" w14:textId="77777777" w:rsidR="00661CA7" w:rsidRDefault="00661CA7" w:rsidP="002E3848">
            <w:pPr>
              <w:jc w:val="center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</w:p>
        </w:tc>
        <w:tc>
          <w:tcPr>
            <w:tcW w:w="1410" w:type="dxa"/>
          </w:tcPr>
          <w:p w14:paraId="3226B075" w14:textId="77777777" w:rsidR="00661CA7" w:rsidRDefault="00661CA7" w:rsidP="002E3848">
            <w:pPr>
              <w:jc w:val="center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906" w:type="dxa"/>
            <w:gridSpan w:val="3"/>
          </w:tcPr>
          <w:p w14:paraId="114C35F3" w14:textId="77777777" w:rsidR="00661CA7" w:rsidRDefault="00661CA7" w:rsidP="002E3848">
            <w:pPr>
              <w:jc w:val="center"/>
              <w:rPr>
                <w:rFonts w:ascii="楷体" w:eastAsia="楷体" w:hAnsi="楷体" w:cs="楷体"/>
                <w:b/>
                <w:bCs/>
                <w:kern w:val="0"/>
                <w:sz w:val="28"/>
                <w:szCs w:val="28"/>
              </w:rPr>
            </w:pPr>
          </w:p>
        </w:tc>
      </w:tr>
      <w:tr w:rsidR="00661CA7" w14:paraId="698CDA78" w14:textId="77777777" w:rsidTr="002E3848">
        <w:tc>
          <w:tcPr>
            <w:tcW w:w="8521" w:type="dxa"/>
            <w:gridSpan w:val="6"/>
          </w:tcPr>
          <w:p w14:paraId="28F56768" w14:textId="77777777" w:rsidR="00661CA7" w:rsidRDefault="00661CA7" w:rsidP="002E3848">
            <w:pPr>
              <w:jc w:val="center"/>
              <w:rPr>
                <w:rFonts w:ascii="楷体" w:eastAsia="楷体" w:hAnsi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  <w:t>报名参加调研</w:t>
            </w:r>
            <w:r>
              <w:rPr>
                <w:rFonts w:ascii="楷体" w:eastAsia="楷体" w:hAnsi="楷体" w:cs="楷体"/>
                <w:b/>
                <w:bCs/>
                <w:kern w:val="0"/>
                <w:sz w:val="28"/>
                <w:szCs w:val="28"/>
              </w:rPr>
              <w:t>时间</w:t>
            </w: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  <w:t>段</w:t>
            </w:r>
          </w:p>
        </w:tc>
      </w:tr>
      <w:tr w:rsidR="00661CA7" w14:paraId="0DE7C2F0" w14:textId="77777777" w:rsidTr="002E3848">
        <w:tc>
          <w:tcPr>
            <w:tcW w:w="8521" w:type="dxa"/>
            <w:gridSpan w:val="6"/>
          </w:tcPr>
          <w:p w14:paraId="5BA617B1" w14:textId="77777777" w:rsidR="00661CA7" w:rsidRDefault="00661CA7" w:rsidP="002E3848">
            <w:pPr>
              <w:ind w:firstLineChars="300" w:firstLine="840"/>
              <w:jc w:val="left"/>
              <w:rPr>
                <w:rFonts w:ascii="楷体" w:eastAsia="楷体" w:hAnsi="楷体" w:cs="楷体"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kern w:val="0"/>
                <w:sz w:val="28"/>
                <w:szCs w:val="28"/>
              </w:rPr>
              <w:t>1.201</w:t>
            </w:r>
            <w:r>
              <w:rPr>
                <w:rFonts w:ascii="楷体" w:eastAsia="楷体" w:hAnsi="楷体" w:cs="楷体"/>
                <w:bCs/>
                <w:kern w:val="0"/>
                <w:sz w:val="28"/>
                <w:szCs w:val="28"/>
              </w:rPr>
              <w:t>6</w:t>
            </w:r>
            <w:r>
              <w:rPr>
                <w:rFonts w:ascii="楷体" w:eastAsia="楷体" w:hAnsi="楷体" w:cs="楷体" w:hint="eastAsia"/>
                <w:bCs/>
                <w:kern w:val="0"/>
                <w:sz w:val="28"/>
                <w:szCs w:val="28"/>
              </w:rPr>
              <w:t>年4月</w:t>
            </w:r>
            <w:r>
              <w:rPr>
                <w:rFonts w:ascii="楷体" w:eastAsia="楷体" w:hAnsi="楷体" w:cs="楷体"/>
                <w:bCs/>
                <w:kern w:val="0"/>
                <w:sz w:val="28"/>
                <w:szCs w:val="28"/>
              </w:rPr>
              <w:t>-5</w:t>
            </w:r>
            <w:r>
              <w:rPr>
                <w:rFonts w:ascii="楷体" w:eastAsia="楷体" w:hAnsi="楷体" w:cs="楷体" w:hint="eastAsia"/>
                <w:bCs/>
                <w:kern w:val="0"/>
                <w:sz w:val="28"/>
                <w:szCs w:val="28"/>
              </w:rPr>
              <w:t xml:space="preserve">月 </w:t>
            </w:r>
            <w:r>
              <w:rPr>
                <w:rFonts w:ascii="楷体" w:eastAsia="楷体" w:hAnsi="楷体" w:cs="楷体"/>
                <w:bCs/>
                <w:kern w:val="0"/>
                <w:sz w:val="28"/>
                <w:szCs w:val="28"/>
              </w:rPr>
              <w:t xml:space="preserve">        2.2016</w:t>
            </w:r>
            <w:r>
              <w:rPr>
                <w:rFonts w:ascii="楷体" w:eastAsia="楷体" w:hAnsi="楷体" w:cs="楷体" w:hint="eastAsia"/>
                <w:bCs/>
                <w:kern w:val="0"/>
                <w:sz w:val="28"/>
                <w:szCs w:val="28"/>
              </w:rPr>
              <w:t>年6月</w:t>
            </w:r>
            <w:r>
              <w:rPr>
                <w:rFonts w:ascii="楷体" w:eastAsia="楷体" w:hAnsi="楷体" w:cs="楷体"/>
                <w:bCs/>
                <w:kern w:val="0"/>
                <w:sz w:val="28"/>
                <w:szCs w:val="28"/>
              </w:rPr>
              <w:t>-9</w:t>
            </w:r>
            <w:r>
              <w:rPr>
                <w:rFonts w:ascii="楷体" w:eastAsia="楷体" w:hAnsi="楷体" w:cs="楷体" w:hint="eastAsia"/>
                <w:bCs/>
                <w:kern w:val="0"/>
                <w:sz w:val="28"/>
                <w:szCs w:val="28"/>
              </w:rPr>
              <w:t>月</w:t>
            </w:r>
          </w:p>
        </w:tc>
      </w:tr>
      <w:tr w:rsidR="00661CA7" w14:paraId="766714C4" w14:textId="77777777" w:rsidTr="002E3848">
        <w:tc>
          <w:tcPr>
            <w:tcW w:w="8521" w:type="dxa"/>
            <w:gridSpan w:val="6"/>
          </w:tcPr>
          <w:p w14:paraId="0F2E184E" w14:textId="77777777" w:rsidR="00661CA7" w:rsidRDefault="00661CA7" w:rsidP="002E3848">
            <w:pPr>
              <w:jc w:val="center"/>
              <w:rPr>
                <w:rFonts w:ascii="楷体" w:eastAsia="楷体" w:hAnsi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  <w:t>学术实践经历（包括科研论文、社会实践等）</w:t>
            </w:r>
          </w:p>
        </w:tc>
      </w:tr>
      <w:tr w:rsidR="00661CA7" w14:paraId="3EA71177" w14:textId="77777777" w:rsidTr="002E3848">
        <w:trPr>
          <w:trHeight w:val="1702"/>
        </w:trPr>
        <w:tc>
          <w:tcPr>
            <w:tcW w:w="8521" w:type="dxa"/>
            <w:gridSpan w:val="6"/>
          </w:tcPr>
          <w:p w14:paraId="6B949863" w14:textId="77777777" w:rsidR="00661CA7" w:rsidRDefault="00661CA7" w:rsidP="002E3848">
            <w:pPr>
              <w:jc w:val="left"/>
              <w:rPr>
                <w:rFonts w:ascii="楷体" w:eastAsia="楷体" w:hAnsi="楷体" w:cs="楷体"/>
                <w:b/>
                <w:bCs/>
                <w:kern w:val="0"/>
                <w:sz w:val="28"/>
                <w:szCs w:val="28"/>
              </w:rPr>
            </w:pPr>
          </w:p>
        </w:tc>
      </w:tr>
      <w:tr w:rsidR="00661CA7" w14:paraId="39A67EB2" w14:textId="77777777" w:rsidTr="002E3848">
        <w:trPr>
          <w:trHeight w:val="624"/>
        </w:trPr>
        <w:tc>
          <w:tcPr>
            <w:tcW w:w="8521" w:type="dxa"/>
            <w:gridSpan w:val="6"/>
          </w:tcPr>
          <w:p w14:paraId="2A55D3AE" w14:textId="77777777" w:rsidR="00661CA7" w:rsidRDefault="00661CA7" w:rsidP="002E3848">
            <w:pPr>
              <w:jc w:val="center"/>
              <w:rPr>
                <w:rFonts w:ascii="楷体" w:eastAsia="楷体" w:hAnsi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  <w:t>报名课题大类（</w:t>
            </w:r>
            <w:proofErr w:type="gramStart"/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  <w:t>勾选两个</w:t>
            </w:r>
            <w:proofErr w:type="gramEnd"/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  <w:t>，可在空白处填写两位教师姓名）</w:t>
            </w:r>
          </w:p>
        </w:tc>
      </w:tr>
      <w:tr w:rsidR="00661CA7" w14:paraId="10D9FE12" w14:textId="77777777" w:rsidTr="002E3848">
        <w:trPr>
          <w:trHeight w:val="1919"/>
        </w:trPr>
        <w:tc>
          <w:tcPr>
            <w:tcW w:w="8521" w:type="dxa"/>
            <w:gridSpan w:val="6"/>
          </w:tcPr>
          <w:p w14:paraId="43574D41" w14:textId="77777777" w:rsidR="00661CA7" w:rsidRDefault="00661CA7" w:rsidP="002E3848">
            <w:pPr>
              <w:jc w:val="center"/>
              <w:rPr>
                <w:rFonts w:ascii="楷体" w:eastAsia="楷体" w:hAnsi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  <w:t>1、政治经济学2、西方经济学3、网络经济学4、企业经济学</w:t>
            </w:r>
          </w:p>
          <w:p w14:paraId="6972DBDF" w14:textId="77777777" w:rsidR="00661CA7" w:rsidRDefault="00661CA7" w:rsidP="002E3848">
            <w:pPr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  <w:t>5、国民经济学6、国际贸易学7、国际商务学8、能源</w:t>
            </w:r>
            <w:r>
              <w:rPr>
                <w:rFonts w:ascii="楷体" w:eastAsia="楷体" w:hAnsi="楷体" w:cs="楷体"/>
                <w:b/>
                <w:bCs/>
                <w:kern w:val="0"/>
                <w:sz w:val="28"/>
                <w:szCs w:val="28"/>
              </w:rPr>
              <w:t>经济学</w:t>
            </w:r>
          </w:p>
          <w:p w14:paraId="073B813F" w14:textId="5E7421EB" w:rsidR="0014734A" w:rsidRPr="0014734A" w:rsidRDefault="0014734A" w:rsidP="0014734A">
            <w:pPr>
              <w:jc w:val="left"/>
              <w:rPr>
                <w:rFonts w:ascii="楷体" w:eastAsia="楷体" w:hAnsi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  <w:t>9、城市经济学</w:t>
            </w:r>
            <w:bookmarkStart w:id="0" w:name="_GoBack"/>
            <w:bookmarkEnd w:id="0"/>
          </w:p>
        </w:tc>
      </w:tr>
      <w:tr w:rsidR="00661CA7" w14:paraId="654A14B4" w14:textId="77777777" w:rsidTr="002E3848">
        <w:trPr>
          <w:trHeight w:val="661"/>
        </w:trPr>
        <w:tc>
          <w:tcPr>
            <w:tcW w:w="8521" w:type="dxa"/>
            <w:gridSpan w:val="6"/>
          </w:tcPr>
          <w:p w14:paraId="15F4A426" w14:textId="77777777" w:rsidR="00661CA7" w:rsidRDefault="00661CA7" w:rsidP="002E3848">
            <w:pPr>
              <w:jc w:val="center"/>
              <w:rPr>
                <w:rFonts w:ascii="楷体" w:eastAsia="楷体" w:hAnsi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  <w:t>您认为您参加课题研究的优势有哪些？</w:t>
            </w:r>
          </w:p>
        </w:tc>
      </w:tr>
      <w:tr w:rsidR="00661CA7" w14:paraId="28D20438" w14:textId="77777777" w:rsidTr="002E3848">
        <w:trPr>
          <w:trHeight w:val="90"/>
        </w:trPr>
        <w:tc>
          <w:tcPr>
            <w:tcW w:w="8521" w:type="dxa"/>
            <w:gridSpan w:val="6"/>
          </w:tcPr>
          <w:p w14:paraId="6609217E" w14:textId="77777777" w:rsidR="00661CA7" w:rsidRDefault="00661CA7" w:rsidP="002E3848">
            <w:pPr>
              <w:jc w:val="left"/>
              <w:rPr>
                <w:rFonts w:ascii="楷体" w:eastAsia="楷体" w:hAnsi="楷体" w:cs="楷体"/>
                <w:b/>
                <w:bCs/>
                <w:kern w:val="0"/>
                <w:sz w:val="28"/>
                <w:szCs w:val="28"/>
              </w:rPr>
            </w:pPr>
          </w:p>
          <w:p w14:paraId="0756D264" w14:textId="77777777" w:rsidR="00661CA7" w:rsidRDefault="00661CA7" w:rsidP="002E3848">
            <w:pPr>
              <w:jc w:val="left"/>
              <w:rPr>
                <w:rFonts w:ascii="楷体" w:eastAsia="楷体" w:hAnsi="楷体" w:cs="楷体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1023F182" w14:textId="77777777" w:rsidR="00661CA7" w:rsidRPr="00661CA7" w:rsidRDefault="00661CA7">
      <w:pPr>
        <w:pStyle w:val="A5"/>
        <w:framePr w:wrap="auto"/>
        <w:spacing w:line="288" w:lineRule="auto"/>
        <w:rPr>
          <w:rStyle w:val="A6"/>
          <w:rFonts w:ascii="宋体" w:eastAsia="宋体" w:hAnsi="宋体" w:cs="宋体" w:hint="default"/>
          <w:sz w:val="24"/>
          <w:szCs w:val="24"/>
          <w:lang w:val="en-US" w:eastAsia="zh-CN"/>
        </w:rPr>
      </w:pPr>
    </w:p>
    <w:sectPr w:rsidR="00661CA7" w:rsidRPr="00661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312FF" w14:textId="77777777" w:rsidR="003E0827" w:rsidRDefault="003E0827" w:rsidP="00065B3C">
      <w:r>
        <w:separator/>
      </w:r>
    </w:p>
  </w:endnote>
  <w:endnote w:type="continuationSeparator" w:id="0">
    <w:p w14:paraId="57412F77" w14:textId="77777777" w:rsidR="003E0827" w:rsidRDefault="003E0827" w:rsidP="0006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ongti SC Regular">
    <w:altName w:val="Arial Unicode MS"/>
    <w:charset w:val="50"/>
    <w:family w:val="auto"/>
    <w:pitch w:val="variable"/>
    <w:sig w:usb0="00000000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DCBD3" w14:textId="77777777" w:rsidR="003E0827" w:rsidRDefault="003E0827" w:rsidP="00065B3C">
      <w:r>
        <w:separator/>
      </w:r>
    </w:p>
  </w:footnote>
  <w:footnote w:type="continuationSeparator" w:id="0">
    <w:p w14:paraId="09970FFC" w14:textId="77777777" w:rsidR="003E0827" w:rsidRDefault="003E0827" w:rsidP="00065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000000B"/>
    <w:multiLevelType w:val="singleLevel"/>
    <w:tmpl w:val="0000000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000000D"/>
    <w:multiLevelType w:val="singleLevel"/>
    <w:tmpl w:val="0000000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0C7D42B0"/>
    <w:multiLevelType w:val="hybridMultilevel"/>
    <w:tmpl w:val="3100597C"/>
    <w:lvl w:ilvl="0" w:tplc="E30CE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A66CC8"/>
    <w:multiLevelType w:val="hybridMultilevel"/>
    <w:tmpl w:val="DDB62204"/>
    <w:lvl w:ilvl="0" w:tplc="3C8E8060">
      <w:start w:val="1"/>
      <w:numFmt w:val="lowerLetter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D0300D7"/>
    <w:multiLevelType w:val="hybridMultilevel"/>
    <w:tmpl w:val="33465C94"/>
    <w:lvl w:ilvl="0" w:tplc="7F56AA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C537BF9"/>
    <w:multiLevelType w:val="hybridMultilevel"/>
    <w:tmpl w:val="925C38F6"/>
    <w:lvl w:ilvl="0" w:tplc="5F48DF5E">
      <w:start w:val="1"/>
      <w:numFmt w:val="lowerLetter"/>
      <w:lvlText w:val="%1．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ECA64E3"/>
    <w:multiLevelType w:val="hybridMultilevel"/>
    <w:tmpl w:val="4808DEE2"/>
    <w:lvl w:ilvl="0" w:tplc="7634438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0061EE5"/>
    <w:multiLevelType w:val="hybridMultilevel"/>
    <w:tmpl w:val="C5BC4C70"/>
    <w:lvl w:ilvl="0" w:tplc="26B40B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74954229"/>
    <w:multiLevelType w:val="hybridMultilevel"/>
    <w:tmpl w:val="C7D6F618"/>
    <w:lvl w:ilvl="0" w:tplc="3C8E8060">
      <w:start w:val="1"/>
      <w:numFmt w:val="lowerLetter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50F2A"/>
    <w:rsid w:val="00065B3C"/>
    <w:rsid w:val="000F232E"/>
    <w:rsid w:val="001155E1"/>
    <w:rsid w:val="00123E88"/>
    <w:rsid w:val="0014734A"/>
    <w:rsid w:val="00171EE9"/>
    <w:rsid w:val="00196057"/>
    <w:rsid w:val="00222D46"/>
    <w:rsid w:val="0024610B"/>
    <w:rsid w:val="002B5F4D"/>
    <w:rsid w:val="002F3DF0"/>
    <w:rsid w:val="003602BE"/>
    <w:rsid w:val="003611EB"/>
    <w:rsid w:val="003615AE"/>
    <w:rsid w:val="003B1A87"/>
    <w:rsid w:val="003E0827"/>
    <w:rsid w:val="004C6567"/>
    <w:rsid w:val="004C6580"/>
    <w:rsid w:val="0051489C"/>
    <w:rsid w:val="005270C7"/>
    <w:rsid w:val="005A75EF"/>
    <w:rsid w:val="00612865"/>
    <w:rsid w:val="00623498"/>
    <w:rsid w:val="006344F4"/>
    <w:rsid w:val="00661CA7"/>
    <w:rsid w:val="007537B7"/>
    <w:rsid w:val="0087387A"/>
    <w:rsid w:val="0088210E"/>
    <w:rsid w:val="008A360B"/>
    <w:rsid w:val="00912015"/>
    <w:rsid w:val="00A07B14"/>
    <w:rsid w:val="00A4530B"/>
    <w:rsid w:val="00A55825"/>
    <w:rsid w:val="00A9580B"/>
    <w:rsid w:val="00AA349D"/>
    <w:rsid w:val="00AD5141"/>
    <w:rsid w:val="00B5123A"/>
    <w:rsid w:val="00BD092F"/>
    <w:rsid w:val="00CB6FD8"/>
    <w:rsid w:val="00D24241"/>
    <w:rsid w:val="00D53E18"/>
    <w:rsid w:val="00D75E63"/>
    <w:rsid w:val="00DB5C97"/>
    <w:rsid w:val="00EA5DA6"/>
    <w:rsid w:val="00F231BC"/>
    <w:rsid w:val="00FD61D4"/>
    <w:rsid w:val="41850DCC"/>
    <w:rsid w:val="56750F2A"/>
    <w:rsid w:val="78F9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AC7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344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正文 A"/>
    <w:qFormat/>
    <w:pPr>
      <w:framePr w:wrap="around" w:hAnchor="text"/>
    </w:pPr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lang w:val="zh-TW" w:eastAsia="zh-TW"/>
    </w:rPr>
  </w:style>
  <w:style w:type="character" w:customStyle="1" w:styleId="A6">
    <w:name w:val="无 A"/>
    <w:qFormat/>
    <w:rPr>
      <w:lang w:val="zh-TW" w:eastAsia="zh-TW"/>
    </w:rPr>
  </w:style>
  <w:style w:type="character" w:customStyle="1" w:styleId="Hyperlink0">
    <w:name w:val="Hyperlink.0"/>
    <w:basedOn w:val="A6"/>
    <w:qFormat/>
    <w:rPr>
      <w:rFonts w:ascii="Songti SC Regular" w:eastAsia="Songti SC Regular" w:hAnsi="Songti SC Regular" w:cs="Songti SC Regular"/>
      <w:sz w:val="24"/>
      <w:szCs w:val="24"/>
      <w:u w:color="323232"/>
      <w:lang w:val="zh-TW" w:eastAsia="zh-TW"/>
    </w:rPr>
  </w:style>
  <w:style w:type="character" w:customStyle="1" w:styleId="Hyperlink1">
    <w:name w:val="Hyperlink.1"/>
    <w:basedOn w:val="A6"/>
    <w:qFormat/>
    <w:rPr>
      <w:rFonts w:ascii="Songti SC Regular" w:eastAsia="Songti SC Regular" w:hAnsi="Songti SC Regular" w:cs="Songti SC Regular"/>
      <w:sz w:val="24"/>
      <w:szCs w:val="24"/>
      <w:lang w:val="zh-TW" w:eastAsia="zh-TW"/>
    </w:rPr>
  </w:style>
  <w:style w:type="paragraph" w:customStyle="1" w:styleId="a7">
    <w:name w:val="默认"/>
    <w:qFormat/>
    <w:pPr>
      <w:framePr w:wrap="around" w:hAnchor="text"/>
    </w:pPr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customStyle="1" w:styleId="1Char">
    <w:name w:val="标题 1 Char"/>
    <w:basedOn w:val="a0"/>
    <w:link w:val="1"/>
    <w:rsid w:val="006344F4"/>
    <w:rPr>
      <w:b/>
      <w:bCs/>
      <w:kern w:val="44"/>
      <w:sz w:val="44"/>
      <w:szCs w:val="44"/>
    </w:rPr>
  </w:style>
  <w:style w:type="paragraph" w:styleId="a8">
    <w:name w:val="Title"/>
    <w:basedOn w:val="a"/>
    <w:next w:val="a"/>
    <w:link w:val="Char"/>
    <w:qFormat/>
    <w:rsid w:val="006344F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8"/>
    <w:rsid w:val="006344F4"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a9">
    <w:name w:val="header"/>
    <w:basedOn w:val="a"/>
    <w:link w:val="Char0"/>
    <w:unhideWhenUsed/>
    <w:rsid w:val="00065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065B3C"/>
    <w:rPr>
      <w:kern w:val="2"/>
      <w:sz w:val="18"/>
      <w:szCs w:val="18"/>
    </w:rPr>
  </w:style>
  <w:style w:type="paragraph" w:styleId="aa">
    <w:name w:val="footer"/>
    <w:basedOn w:val="a"/>
    <w:link w:val="Char1"/>
    <w:unhideWhenUsed/>
    <w:rsid w:val="00065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rsid w:val="00065B3C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65B3C"/>
    <w:pPr>
      <w:ind w:firstLineChars="200" w:firstLine="420"/>
    </w:pPr>
    <w:rPr>
      <w:szCs w:val="22"/>
    </w:rPr>
  </w:style>
  <w:style w:type="paragraph" w:styleId="ac">
    <w:name w:val="Balloon Text"/>
    <w:basedOn w:val="a"/>
    <w:link w:val="Char2"/>
    <w:semiHidden/>
    <w:unhideWhenUsed/>
    <w:rsid w:val="0088210E"/>
    <w:rPr>
      <w:sz w:val="18"/>
      <w:szCs w:val="18"/>
    </w:rPr>
  </w:style>
  <w:style w:type="character" w:customStyle="1" w:styleId="Char2">
    <w:name w:val="批注框文本 Char"/>
    <w:basedOn w:val="a0"/>
    <w:link w:val="ac"/>
    <w:semiHidden/>
    <w:rsid w:val="0088210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344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正文 A"/>
    <w:qFormat/>
    <w:pPr>
      <w:framePr w:wrap="around" w:hAnchor="text"/>
    </w:pPr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lang w:val="zh-TW" w:eastAsia="zh-TW"/>
    </w:rPr>
  </w:style>
  <w:style w:type="character" w:customStyle="1" w:styleId="A6">
    <w:name w:val="无 A"/>
    <w:qFormat/>
    <w:rPr>
      <w:lang w:val="zh-TW" w:eastAsia="zh-TW"/>
    </w:rPr>
  </w:style>
  <w:style w:type="character" w:customStyle="1" w:styleId="Hyperlink0">
    <w:name w:val="Hyperlink.0"/>
    <w:basedOn w:val="A6"/>
    <w:qFormat/>
    <w:rPr>
      <w:rFonts w:ascii="Songti SC Regular" w:eastAsia="Songti SC Regular" w:hAnsi="Songti SC Regular" w:cs="Songti SC Regular"/>
      <w:sz w:val="24"/>
      <w:szCs w:val="24"/>
      <w:u w:color="323232"/>
      <w:lang w:val="zh-TW" w:eastAsia="zh-TW"/>
    </w:rPr>
  </w:style>
  <w:style w:type="character" w:customStyle="1" w:styleId="Hyperlink1">
    <w:name w:val="Hyperlink.1"/>
    <w:basedOn w:val="A6"/>
    <w:qFormat/>
    <w:rPr>
      <w:rFonts w:ascii="Songti SC Regular" w:eastAsia="Songti SC Regular" w:hAnsi="Songti SC Regular" w:cs="Songti SC Regular"/>
      <w:sz w:val="24"/>
      <w:szCs w:val="24"/>
      <w:lang w:val="zh-TW" w:eastAsia="zh-TW"/>
    </w:rPr>
  </w:style>
  <w:style w:type="paragraph" w:customStyle="1" w:styleId="a7">
    <w:name w:val="默认"/>
    <w:qFormat/>
    <w:pPr>
      <w:framePr w:wrap="around" w:hAnchor="text"/>
    </w:pPr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customStyle="1" w:styleId="1Char">
    <w:name w:val="标题 1 Char"/>
    <w:basedOn w:val="a0"/>
    <w:link w:val="1"/>
    <w:rsid w:val="006344F4"/>
    <w:rPr>
      <w:b/>
      <w:bCs/>
      <w:kern w:val="44"/>
      <w:sz w:val="44"/>
      <w:szCs w:val="44"/>
    </w:rPr>
  </w:style>
  <w:style w:type="paragraph" w:styleId="a8">
    <w:name w:val="Title"/>
    <w:basedOn w:val="a"/>
    <w:next w:val="a"/>
    <w:link w:val="Char"/>
    <w:qFormat/>
    <w:rsid w:val="006344F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8"/>
    <w:rsid w:val="006344F4"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a9">
    <w:name w:val="header"/>
    <w:basedOn w:val="a"/>
    <w:link w:val="Char0"/>
    <w:unhideWhenUsed/>
    <w:rsid w:val="00065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065B3C"/>
    <w:rPr>
      <w:kern w:val="2"/>
      <w:sz w:val="18"/>
      <w:szCs w:val="18"/>
    </w:rPr>
  </w:style>
  <w:style w:type="paragraph" w:styleId="aa">
    <w:name w:val="footer"/>
    <w:basedOn w:val="a"/>
    <w:link w:val="Char1"/>
    <w:unhideWhenUsed/>
    <w:rsid w:val="00065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rsid w:val="00065B3C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65B3C"/>
    <w:pPr>
      <w:ind w:firstLineChars="200" w:firstLine="420"/>
    </w:pPr>
    <w:rPr>
      <w:szCs w:val="22"/>
    </w:rPr>
  </w:style>
  <w:style w:type="paragraph" w:styleId="ac">
    <w:name w:val="Balloon Text"/>
    <w:basedOn w:val="a"/>
    <w:link w:val="Char2"/>
    <w:semiHidden/>
    <w:unhideWhenUsed/>
    <w:rsid w:val="0088210E"/>
    <w:rPr>
      <w:sz w:val="18"/>
      <w:szCs w:val="18"/>
    </w:rPr>
  </w:style>
  <w:style w:type="character" w:customStyle="1" w:styleId="Char2">
    <w:name w:val="批注框文本 Char"/>
    <w:basedOn w:val="a0"/>
    <w:link w:val="ac"/>
    <w:semiHidden/>
    <w:rsid w:val="0088210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35831;&#20110;2016&#24180;3&#26376;25&#26085;&#20043;&#21069;&#23558;&#24744;&#30340;&#38468;&#34920;&#21457;&#36865;&#21040;lipjruc@ruc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339</Words>
  <Characters>1936</Characters>
  <Application>Microsoft Office Word</Application>
  <DocSecurity>0</DocSecurity>
  <Lines>16</Lines>
  <Paragraphs>4</Paragraphs>
  <ScaleCrop>false</ScaleCrop>
  <Company>微软中国</Company>
  <LinksUpToDate>false</LinksUpToDate>
  <CharactersWithSpaces>2271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陈诚</dc:creator>
  <cp:lastModifiedBy>lenovo</cp:lastModifiedBy>
  <cp:revision>3</cp:revision>
  <cp:lastPrinted>2016-03-07T02:55:00Z</cp:lastPrinted>
  <dcterms:created xsi:type="dcterms:W3CDTF">2016-03-10T01:27:00Z</dcterms:created>
  <dcterms:modified xsi:type="dcterms:W3CDTF">2016-03-16T08:41:00Z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